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4" w:hRule="exact"/>
        </w:trPr>
        <w:tc>
          <w:tcPr>
            <w:tcW w:w="14822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</w:t>
            </w:r>
            <w:r>
              <w:rPr>
                <w:rFonts w:cs="Calibri" w:hAnsi="Calibri" w:eastAsia="Calibri" w:ascii="Calibri"/>
                <w:spacing w:val="-2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14822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azas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lazas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del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ianza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14822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rime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8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37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ercicio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37" w:right="-23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echa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37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echa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ér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37"/>
            </w:pPr>
            <w:r>
              <w:rPr>
                <w:rFonts w:cs="Calibri" w:hAnsi="Calibri" w:eastAsia="Calibri" w:ascii="Calibri"/>
                <w:spacing w:val="1"/>
                <w:w w:val="105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9"/>
                <w:szCs w:val="9"/>
              </w:rPr>
              <w:t>enominación</w:t>
            </w:r>
            <w:r>
              <w:rPr>
                <w:rFonts w:cs="Calibri" w:hAnsi="Calibri" w:eastAsia="Calibri" w:ascii="Calibri"/>
                <w:spacing w:val="5"/>
                <w:w w:val="105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Área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37"/>
            </w:pPr>
            <w:r>
              <w:rPr>
                <w:rFonts w:cs="Calibri" w:hAnsi="Calibri" w:eastAsia="Calibri" w:ascii="Calibri"/>
                <w:spacing w:val="1"/>
                <w:w w:val="105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9"/>
                <w:szCs w:val="9"/>
              </w:rPr>
              <w:t>enominación</w:t>
            </w:r>
            <w:r>
              <w:rPr>
                <w:rFonts w:cs="Calibri" w:hAnsi="Calibri" w:eastAsia="Calibri" w:ascii="Calibri"/>
                <w:spacing w:val="5"/>
                <w:w w:val="105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37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lave</w:t>
            </w:r>
            <w:r>
              <w:rPr>
                <w:rFonts w:cs="Calibri" w:hAnsi="Calibri" w:eastAsia="Calibri" w:ascii="Calibri"/>
                <w:spacing w:val="13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Nivel</w:t>
            </w:r>
            <w:r>
              <w:rPr>
                <w:rFonts w:cs="Calibri" w:hAnsi="Calibri" w:eastAsia="Calibri" w:ascii="Calibri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37" w:right="-31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ipo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laza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37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Área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cripción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37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ada</w:t>
            </w:r>
            <w:r>
              <w:rPr>
                <w:rFonts w:cs="Calibri" w:hAnsi="Calibri" w:eastAsia="Calibri" w:ascii="Calibri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37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Área(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)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ponsable(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37" w:right="-31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echa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ali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37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echa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Act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37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epar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amen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ub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epar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amen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adio</w:t>
            </w:r>
            <w:r>
              <w:rPr>
                <w:rFonts w:cs="Calibri" w:hAnsi="Calibri" w:eastAsia="Calibri" w:ascii="Calibri"/>
                <w:spacing w:val="13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elev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ub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epar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amen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epar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amen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8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epar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amen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is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Imagen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iliar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ecnico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ub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epar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amen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8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ficina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epar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amen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ección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ección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5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oordinador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ecre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écnico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del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oordinador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ub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epar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amen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8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ub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epar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amen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ecre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ección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ciones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úb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ficina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ub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epar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amen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ección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epar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amen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39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1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ifu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ión</w:t>
            </w:r>
            <w:r>
              <w:rPr>
                <w:rFonts w:cs="Calibri" w:hAnsi="Calibri" w:eastAsia="Calibri" w:ascii="Calibri"/>
                <w:spacing w:val="1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ección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epar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amen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Jefe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epar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amen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ven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ual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iliar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ecnico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2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oordinacion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Anali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w w:val="106"/>
                <w:sz w:val="9"/>
                <w:szCs w:val="9"/>
              </w:rPr>
              <w:t>BAA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7"/>
                <w:sz w:val="9"/>
                <w:szCs w:val="9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ermanen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 w:right="-4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cupado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irección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83"/>
            </w:pP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45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periodo</w:t>
            </w:r>
            <w:r>
              <w:rPr>
                <w:rFonts w:cs="Calibri" w:hAnsi="Calibri" w:eastAsia="Calibri" w:ascii="Calibri"/>
                <w:spacing w:val="1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orma,</w:t>
            </w:r>
            <w:r>
              <w:rPr>
                <w:rFonts w:cs="Calibri" w:hAnsi="Calibri" w:eastAsia="Calibri" w:ascii="Calibri"/>
                <w:spacing w:val="2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oordinación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omun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ocial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emi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540"/>
        </w:sectPr>
      </w:pP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4" w:hRule="exact"/>
        </w:trPr>
        <w:tc>
          <w:tcPr>
            <w:tcW w:w="7931" w:type="dxa"/>
            <w:gridSpan w:val="1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7931" w:type="dxa"/>
            <w:gridSpan w:val="1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7931" w:type="dxa"/>
            <w:gridSpan w:val="1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8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8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8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10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" w:hRule="exact"/>
        </w:trPr>
        <w:tc>
          <w:tcPr>
            <w:tcW w:w="6798" w:type="dxa"/>
            <w:gridSpan w:val="1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9"/>
                <w:szCs w:val="9"/>
              </w:rPr>
              <w:jc w:val="left"/>
              <w:spacing w:before="9" w:lineRule="exact" w:line="100"/>
              <w:ind w:left="-1"/>
            </w:pP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por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erio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"Hiperv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nculo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convoca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concur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ocupar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cargos</w:t>
            </w:r>
            <w:r>
              <w:rPr>
                <w:rFonts w:cs="Calibri" w:hAnsi="Calibri" w:eastAsia="Calibri" w:ascii="Calibri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púb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blanco,</w:t>
            </w:r>
            <w:r>
              <w:rPr>
                <w:rFonts w:cs="Calibri" w:hAnsi="Calibri" w:eastAsia="Calibri" w:ascii="Calibri"/>
                <w:spacing w:val="1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alibri" w:hAnsi="Calibri" w:eastAsia="Calibri" w:ascii="Calibri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que</w:t>
            </w:r>
            <w:r>
              <w:rPr>
                <w:rFonts w:cs="Calibri" w:hAnsi="Calibri" w:eastAsia="Calibri" w:ascii="Calibri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no</w:t>
            </w:r>
            <w:r>
              <w:rPr>
                <w:rFonts w:cs="Calibri" w:hAnsi="Calibri" w:eastAsia="Calibri" w:ascii="Calibri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9"/>
                <w:szCs w:val="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9"/>
                <w:szCs w:val="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ormación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  <w:t>para</w:t>
            </w:r>
            <w:r>
              <w:rPr>
                <w:rFonts w:cs="Calibri" w:hAnsi="Calibri" w:eastAsia="Calibri" w:ascii="Calibri"/>
                <w:spacing w:val="11"/>
                <w:w w:val="100"/>
                <w:sz w:val="9"/>
                <w:szCs w:val="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pub</w:t>
            </w:r>
            <w:r>
              <w:rPr>
                <w:rFonts w:cs="Calibri" w:hAnsi="Calibri" w:eastAsia="Calibri" w:ascii="Calibri"/>
                <w:spacing w:val="-1"/>
                <w:w w:val="106"/>
                <w:sz w:val="9"/>
                <w:szCs w:val="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6"/>
                <w:sz w:val="9"/>
                <w:szCs w:val="9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