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15070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6195" w:right="6181"/>
            </w:pP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0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4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1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5070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5511" w:right="55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Soli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Eje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Tér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Tema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Respues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 w:right="-5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ble(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3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50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7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 w:right="-3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//me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 w:right="-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//me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50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7" w:right="-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3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50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7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36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47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://me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50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7" w:right="-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