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6" w:hRule="exact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21"/>
                <w:szCs w:val="21"/>
              </w:rPr>
              <w:t>ONT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b/>
                <w:spacing w:val="-1"/>
                <w:w w:val="103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21"/>
                <w:szCs w:val="21"/>
              </w:rPr>
              <w:t>HA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IE</w:t>
            </w:r>
            <w:r>
              <w:rPr>
                <w:rFonts w:cs="Calibri" w:hAnsi="Calibri" w:eastAsia="Calibri" w:ascii="Calibri"/>
                <w:b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VE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DID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b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21"/>
                <w:szCs w:val="21"/>
              </w:rPr>
              <w:t>m2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b/>
                <w:w w:val="102"/>
                <w:sz w:val="21"/>
                <w:szCs w:val="21"/>
              </w:rPr>
              <w:t>UBI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21"/>
                <w:szCs w:val="21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b/>
                <w:spacing w:val="1"/>
                <w:w w:val="103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21"/>
                <w:szCs w:val="21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b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21"/>
                <w:szCs w:val="21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before="6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347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en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maya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III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III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sectPr>
      <w:type w:val="continuous"/>
      <w:pgSz w:w="15840" w:h="12240" w:orient="landscape"/>
      <w:pgMar w:top="980" w:bottom="280" w:left="260" w:right="28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