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9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108" w:right="2106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23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2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345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207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BBBJ</w:t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81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Estatal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legiat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arcial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elencia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Titul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ci¢n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81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enticia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sporte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71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tistica,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Beca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ajo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aje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72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16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struy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71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9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27" w:right="40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Becal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81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872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GOBIERNO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81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GOBIERNO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ESTATAL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581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38" w:right="4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