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12"/>
                <w:w w:val="100"/>
                <w:position w:val="1"/>
                <w:sz w:val="22"/>
                <w:szCs w:val="22"/>
              </w:rPr>
              <w:t>•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ONVEN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18" w:right="4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cepto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4" w:right="7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72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91" w:right="2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</w:tbl>
    <w:sectPr>
      <w:type w:val="continuous"/>
      <w:pgSz w:w="12240" w:h="15840"/>
      <w:pgMar w:top="980" w:bottom="280" w:left="900" w:right="16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