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EVORA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966" w:right="29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91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Jefatu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ð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ð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