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7"/>
          <w:szCs w:val="27"/>
        </w:rPr>
        <w:jc w:val="left"/>
        <w:spacing w:before="10"/>
        <w:ind w:left="3700"/>
      </w:pPr>
      <w:r>
        <w:pict>
          <v:shape type="#_x0000_t75" style="position:absolute;margin-left:74.908pt;margin-top:60.057pt;width:123.22pt;height:66.173pt;mso-position-horizontal-relative:page;mso-position-vertical-relative:page;z-index:-283">
            <v:imagedata o:title="" r:id="rId3"/>
          </v:shape>
        </w:pict>
      </w:r>
      <w:r>
        <w:rPr>
          <w:rFonts w:cs="Calibri" w:hAnsi="Calibri" w:eastAsia="Calibri" w:ascii="Calibri"/>
          <w:b/>
          <w:spacing w:val="0"/>
          <w:w w:val="100"/>
          <w:sz w:val="27"/>
          <w:szCs w:val="27"/>
        </w:rPr>
        <w:t>PA</w:t>
      </w:r>
      <w:r>
        <w:rPr>
          <w:rFonts w:cs="Calibri" w:hAnsi="Calibri" w:eastAsia="Calibri" w:ascii="Calibri"/>
          <w:b/>
          <w:spacing w:val="1"/>
          <w:w w:val="100"/>
          <w:sz w:val="27"/>
          <w:szCs w:val="27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7"/>
          <w:szCs w:val="27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7"/>
          <w:szCs w:val="27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7"/>
          <w:szCs w:val="27"/>
        </w:rPr>
        <w:t>N</w:t>
      </w:r>
      <w:r>
        <w:rPr>
          <w:rFonts w:cs="Calibri" w:hAnsi="Calibri" w:eastAsia="Calibri" w:ascii="Calibri"/>
          <w:b/>
          <w:spacing w:val="21"/>
          <w:w w:val="100"/>
          <w:sz w:val="27"/>
          <w:szCs w:val="27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7"/>
          <w:szCs w:val="27"/>
        </w:rPr>
        <w:t>PÚ</w:t>
      </w:r>
      <w:r>
        <w:rPr>
          <w:rFonts w:cs="Calibri" w:hAnsi="Calibri" w:eastAsia="Calibri" w:ascii="Calibri"/>
          <w:b/>
          <w:spacing w:val="-1"/>
          <w:w w:val="100"/>
          <w:sz w:val="27"/>
          <w:szCs w:val="27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7"/>
          <w:szCs w:val="27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7"/>
          <w:szCs w:val="27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7"/>
          <w:szCs w:val="27"/>
        </w:rPr>
        <w:t>CO</w:t>
      </w:r>
      <w:r>
        <w:rPr>
          <w:rFonts w:cs="Calibri" w:hAnsi="Calibri" w:eastAsia="Calibri" w:ascii="Calibri"/>
          <w:b/>
          <w:spacing w:val="2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7"/>
          <w:szCs w:val="27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7"/>
          <w:szCs w:val="27"/>
        </w:rPr>
        <w:t>E</w:t>
      </w:r>
      <w:r>
        <w:rPr>
          <w:rFonts w:cs="Calibri" w:hAnsi="Calibri" w:eastAsia="Calibri" w:ascii="Calibri"/>
          <w:b/>
          <w:spacing w:val="7"/>
          <w:w w:val="100"/>
          <w:sz w:val="27"/>
          <w:szCs w:val="27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7"/>
          <w:szCs w:val="27"/>
        </w:rPr>
        <w:t>TE</w:t>
      </w:r>
      <w:r>
        <w:rPr>
          <w:rFonts w:cs="Calibri" w:hAnsi="Calibri" w:eastAsia="Calibri" w:ascii="Calibri"/>
          <w:b/>
          <w:spacing w:val="-1"/>
          <w:w w:val="100"/>
          <w:sz w:val="27"/>
          <w:szCs w:val="27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7"/>
          <w:szCs w:val="27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7"/>
          <w:szCs w:val="27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7"/>
          <w:szCs w:val="27"/>
        </w:rPr>
        <w:t>GOS</w:t>
      </w:r>
      <w:r>
        <w:rPr>
          <w:rFonts w:cs="Calibri" w:hAnsi="Calibri" w:eastAsia="Calibri" w:ascii="Calibri"/>
          <w:b/>
          <w:spacing w:val="22"/>
          <w:w w:val="100"/>
          <w:sz w:val="27"/>
          <w:szCs w:val="27"/>
        </w:rPr>
        <w:t> </w:t>
      </w:r>
      <w:r>
        <w:rPr>
          <w:rFonts w:cs="Calibri" w:hAnsi="Calibri" w:eastAsia="Calibri" w:ascii="Calibri"/>
          <w:b/>
          <w:spacing w:val="-1"/>
          <w:w w:val="102"/>
          <w:sz w:val="27"/>
          <w:szCs w:val="27"/>
        </w:rPr>
        <w:t>S</w:t>
      </w:r>
      <w:r>
        <w:rPr>
          <w:rFonts w:cs="Calibri" w:hAnsi="Calibri" w:eastAsia="Calibri" w:ascii="Calibri"/>
          <w:b/>
          <w:spacing w:val="0"/>
          <w:w w:val="102"/>
          <w:sz w:val="27"/>
          <w:szCs w:val="27"/>
        </w:rPr>
        <w:t>O</w:t>
      </w:r>
      <w:r>
        <w:rPr>
          <w:rFonts w:cs="Calibri" w:hAnsi="Calibri" w:eastAsia="Calibri" w:ascii="Calibri"/>
          <w:b/>
          <w:spacing w:val="1"/>
          <w:w w:val="102"/>
          <w:sz w:val="27"/>
          <w:szCs w:val="27"/>
        </w:rPr>
        <w:t>C</w:t>
      </w:r>
      <w:r>
        <w:rPr>
          <w:rFonts w:cs="Calibri" w:hAnsi="Calibri" w:eastAsia="Calibri" w:ascii="Calibri"/>
          <w:b/>
          <w:spacing w:val="0"/>
          <w:w w:val="102"/>
          <w:sz w:val="27"/>
          <w:szCs w:val="27"/>
        </w:rPr>
        <w:t>I</w:t>
      </w:r>
      <w:r>
        <w:rPr>
          <w:rFonts w:cs="Calibri" w:hAnsi="Calibri" w:eastAsia="Calibri" w:ascii="Calibri"/>
          <w:b/>
          <w:spacing w:val="1"/>
          <w:w w:val="102"/>
          <w:sz w:val="27"/>
          <w:szCs w:val="27"/>
        </w:rPr>
        <w:t>A</w:t>
      </w:r>
      <w:r>
        <w:rPr>
          <w:rFonts w:cs="Calibri" w:hAnsi="Calibri" w:eastAsia="Calibri" w:ascii="Calibri"/>
          <w:b/>
          <w:spacing w:val="0"/>
          <w:w w:val="102"/>
          <w:sz w:val="27"/>
          <w:szCs w:val="27"/>
        </w:rPr>
        <w:t>LES</w:t>
      </w:r>
      <w:r>
        <w:rPr>
          <w:rFonts w:cs="Calibri" w:hAnsi="Calibri" w:eastAsia="Calibri" w:ascii="Calibri"/>
          <w:spacing w:val="0"/>
          <w:w w:val="100"/>
          <w:sz w:val="27"/>
          <w:szCs w:val="27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1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34" w:hRule="exact"/>
        </w:trPr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right"/>
        <w:ind w:right="140"/>
      </w:pPr>
      <w:r>
        <w:pict>
          <v:shape type="#_x0000_t202" style="position:absolute;margin-left:61.055pt;margin-top:-434.013pt;width:461.31pt;height:435.11pt;mso-position-horizontal-relative:page;mso-position-vertical-relative:paragraph;z-index:-285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1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left"/>
                    <w:ind w:left="156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1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Calibri" w:hAnsi="Calibri" w:eastAsia="Calibri" w:ascii="Calibri"/>
                      <w:b/>
                      <w:spacing w:val="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Te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1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cial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6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6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2"/>
                      <w:sz w:val="18"/>
                      <w:szCs w:val="18"/>
                    </w:rPr>
                    <w:t>V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2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2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2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2"/>
                      <w:sz w:val="18"/>
                      <w:szCs w:val="18"/>
                    </w:rPr>
                    <w:t>cia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2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</w:t>
                  </w:r>
                  <w:r>
                    <w:rPr>
                      <w:rFonts w:cs="Calibri" w:hAnsi="Calibri" w:eastAsia="Calibri" w:ascii="Calibri"/>
                      <w:spacing w:val="3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É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2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EDU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RDO</w:t>
                  </w:r>
                  <w:r>
                    <w:rPr>
                      <w:rFonts w:cs="Calibri" w:hAnsi="Calibri" w:eastAsia="Calibri" w:ascii="Calibri"/>
                      <w:spacing w:val="3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GU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RRE</w:t>
                  </w:r>
                  <w:r>
                    <w:rPr>
                      <w:rFonts w:cs="Calibri" w:hAnsi="Calibri" w:eastAsia="Calibri" w:ascii="Calibri"/>
                      <w:spacing w:val="3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VA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</w:t>
                  </w:r>
                  <w:r>
                    <w:rPr>
                      <w:rFonts w:cs="Calibri" w:hAnsi="Calibri" w:eastAsia="Calibri" w:ascii="Calibri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</w:t>
                  </w:r>
                  <w:r>
                    <w:rPr>
                      <w:rFonts w:cs="Calibri" w:hAnsi="Calibri" w:eastAsia="Calibri" w:ascii="Calibri"/>
                      <w:spacing w:val="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NUEL</w:t>
                  </w:r>
                  <w:r>
                    <w:rPr>
                      <w:rFonts w:cs="Calibri" w:hAnsi="Calibri" w:eastAsia="Calibri" w:ascii="Calibri"/>
                      <w:spacing w:val="3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TR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DA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</w:t>
                  </w:r>
                  <w:r>
                    <w:rPr>
                      <w:rFonts w:cs="Calibri" w:hAnsi="Calibri" w:eastAsia="Calibri" w:ascii="Calibri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</w:t>
                  </w:r>
                  <w:r>
                    <w:rPr>
                      <w:rFonts w:cs="Calibri" w:hAnsi="Calibri" w:eastAsia="Calibri" w:ascii="Calibri"/>
                      <w:spacing w:val="2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RT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3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DO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TA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</w:t>
                  </w:r>
                  <w:r>
                    <w:rPr>
                      <w:rFonts w:cs="Calibri" w:hAnsi="Calibri" w:eastAsia="Calibri" w:ascii="Calibri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</w:t>
                  </w:r>
                  <w:r>
                    <w:rPr>
                      <w:rFonts w:cs="Calibri" w:hAnsi="Calibri" w:eastAsia="Calibri" w:ascii="Calibri"/>
                      <w:spacing w:val="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MOISÉS</w:t>
                  </w:r>
                  <w:r>
                    <w:rPr>
                      <w:rFonts w:cs="Calibri" w:hAnsi="Calibri" w:eastAsia="Calibri" w:ascii="Calibri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GU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UPE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DO</w:t>
                  </w:r>
                  <w:r>
                    <w:rPr>
                      <w:rFonts w:cs="Calibri" w:hAnsi="Calibri" w:eastAsia="Calibri" w:ascii="Calibri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BE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 </w:t>
                  </w:r>
                  <w:r>
                    <w:rPr>
                      <w:rFonts w:cs="Calibri" w:hAnsi="Calibri" w:eastAsia="Calibri" w:ascii="Calibri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3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NDO</w:t>
                  </w:r>
                  <w:r>
                    <w:rPr>
                      <w:rFonts w:cs="Calibri" w:hAnsi="Calibri" w:eastAsia="Calibri" w:ascii="Calibri"/>
                      <w:spacing w:val="3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VE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</w:t>
                  </w:r>
                  <w:r>
                    <w:rPr>
                      <w:rFonts w:cs="Calibri" w:hAnsi="Calibri" w:eastAsia="Calibri" w:ascii="Calibri"/>
                      <w:spacing w:val="2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</w:t>
                  </w:r>
                  <w:r>
                    <w:rPr>
                      <w:rFonts w:cs="Calibri" w:hAnsi="Calibri" w:eastAsia="Calibri" w:ascii="Calibri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URE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3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2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RUB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    </w:t>
                  </w:r>
                  <w:r>
                    <w:rPr>
                      <w:rFonts w:cs="Calibri" w:hAnsi="Calibri" w:eastAsia="Calibri" w:ascii="Calibri"/>
                      <w:spacing w:val="3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DRO</w:t>
                  </w:r>
                  <w:r>
                    <w:rPr>
                      <w:rFonts w:cs="Calibri" w:hAnsi="Calibri" w:eastAsia="Calibri" w:ascii="Calibri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Ó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Z</w:t>
                  </w:r>
                  <w:r>
                    <w:rPr>
                      <w:rFonts w:cs="Calibri" w:hAnsi="Calibri" w:eastAsia="Calibri" w:ascii="Calibri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RB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TIA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 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     </w:t>
                  </w:r>
                  <w:r>
                    <w:rPr>
                      <w:rFonts w:cs="Calibri" w:hAnsi="Calibri" w:eastAsia="Calibri" w:ascii="Calibri"/>
                      <w:spacing w:val="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ES</w:t>
                  </w:r>
                  <w:r>
                    <w:rPr>
                      <w:rFonts w:cs="Calibri" w:hAnsi="Calibri" w:eastAsia="Calibri" w:ascii="Calibri"/>
                      <w:spacing w:val="3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Z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  </w:t>
                  </w:r>
                  <w:r>
                    <w:rPr>
                      <w:rFonts w:cs="Calibri" w:hAnsi="Calibri" w:eastAsia="Calibri" w:ascii="Calibri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9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</w:t>
                  </w:r>
                  <w:r>
                    <w:rPr>
                      <w:rFonts w:cs="Calibri" w:hAnsi="Calibri" w:eastAsia="Calibri" w:ascii="Calibri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É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2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GU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ERMO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É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UM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Z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</w:t>
                  </w:r>
                  <w:r>
                    <w:rPr>
                      <w:rFonts w:cs="Calibri" w:hAnsi="Calibri" w:eastAsia="Calibri" w:ascii="Calibri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    </w:t>
                  </w:r>
                  <w:r>
                    <w:rPr>
                      <w:rFonts w:cs="Calibri" w:hAnsi="Calibri" w:eastAsia="Calibri" w:ascii="Calibri"/>
                      <w:spacing w:val="3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YD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É</w:t>
                  </w:r>
                  <w:r>
                    <w:rPr>
                      <w:rFonts w:cs="Calibri" w:hAnsi="Calibri" w:eastAsia="Calibri" w:ascii="Calibri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  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7"/>
                      <w:szCs w:val="17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                            </w:t>
                  </w:r>
                  <w:r>
                    <w:rPr>
                      <w:rFonts w:cs="Calibri" w:hAnsi="Calibri" w:eastAsia="Calibri" w:ascii="Calibri"/>
                      <w:spacing w:val="1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98"/>
                      <w:sz w:val="17"/>
                      <w:szCs w:val="17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98"/>
                      <w:sz w:val="17"/>
                      <w:szCs w:val="17"/>
                    </w:rPr>
                    <w:t>J</w:t>
                  </w:r>
                  <w:r>
                    <w:rPr>
                      <w:rFonts w:cs="Calibri" w:hAnsi="Calibri" w:eastAsia="Calibri" w:ascii="Calibri"/>
                      <w:spacing w:val="1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98"/>
                      <w:sz w:val="17"/>
                      <w:szCs w:val="17"/>
                    </w:rPr>
                    <w:t>NDRO</w:t>
                  </w:r>
                  <w:r>
                    <w:rPr>
                      <w:rFonts w:cs="Calibri" w:hAnsi="Calibri" w:eastAsia="Calibri" w:ascii="Calibri"/>
                      <w:spacing w:val="-1"/>
                      <w:w w:val="98"/>
                      <w:sz w:val="17"/>
                      <w:szCs w:val="17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98"/>
                      <w:sz w:val="17"/>
                      <w:szCs w:val="17"/>
                    </w:rPr>
                    <w:t>V</w:t>
                  </w:r>
                  <w:r>
                    <w:rPr>
                      <w:rFonts w:cs="Calibri" w:hAnsi="Calibri" w:eastAsia="Calibri" w:ascii="Calibri"/>
                      <w:spacing w:val="1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98"/>
                      <w:sz w:val="17"/>
                      <w:szCs w:val="17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98"/>
                      <w:sz w:val="17"/>
                      <w:szCs w:val="17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98"/>
                      <w:sz w:val="17"/>
                      <w:szCs w:val="17"/>
                    </w:rPr>
                    <w:t>ZUE</w:t>
                  </w:r>
                  <w:r>
                    <w:rPr>
                      <w:rFonts w:cs="Calibri" w:hAnsi="Calibri" w:eastAsia="Calibri" w:ascii="Calibri"/>
                      <w:spacing w:val="-1"/>
                      <w:w w:val="98"/>
                      <w:sz w:val="17"/>
                      <w:szCs w:val="17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2"/>
                      <w:w w:val="98"/>
                      <w:sz w:val="17"/>
                      <w:szCs w:val="17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NZ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7"/>
                      <w:szCs w:val="17"/>
                    </w:rPr>
                    <w:t>Á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EZ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                        </w:t>
                  </w:r>
                  <w:r>
                    <w:rPr>
                      <w:rFonts w:cs="Calibri" w:hAnsi="Calibri" w:eastAsia="Calibri" w:ascii="Calibri"/>
                      <w:spacing w:val="3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                                </w:t>
                  </w:r>
                  <w:r>
                    <w:rPr>
                      <w:rFonts w:cs="Calibri" w:hAnsi="Calibri" w:eastAsia="Calibri" w:ascii="Calibri"/>
                      <w:spacing w:val="2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7"/>
                      <w:szCs w:val="17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6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</w:t>
                  </w:r>
                  <w:r>
                    <w:rPr>
                      <w:rFonts w:cs="Calibri" w:hAnsi="Calibri" w:eastAsia="Calibri" w:ascii="Calibri"/>
                      <w:spacing w:val="1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UGUS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3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2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       </w:t>
                  </w:r>
                  <w:r>
                    <w:rPr>
                      <w:rFonts w:cs="Calibri" w:hAnsi="Calibri" w:eastAsia="Calibri" w:ascii="Calibri"/>
                      <w:spacing w:val="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EL</w:t>
                  </w:r>
                  <w:r>
                    <w:rPr>
                      <w:rFonts w:cs="Calibri" w:hAnsi="Calibri" w:eastAsia="Calibri" w:ascii="Calibri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GU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3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   </w:t>
                  </w:r>
                  <w:r>
                    <w:rPr>
                      <w:rFonts w:cs="Calibri" w:hAnsi="Calibri" w:eastAsia="Calibri" w:ascii="Calibri"/>
                      <w:spacing w:val="3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</w:t>
                  </w:r>
                  <w:r>
                    <w:rPr>
                      <w:rFonts w:cs="Calibri" w:hAnsi="Calibri" w:eastAsia="Calibri" w:ascii="Calibri"/>
                      <w:spacing w:val="1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É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2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RNU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FO</w:t>
                  </w:r>
                  <w:r>
                    <w:rPr>
                      <w:rFonts w:cs="Calibri" w:hAnsi="Calibri" w:eastAsia="Calibri" w:ascii="Calibri"/>
                      <w:spacing w:val="3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2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Á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PÉR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Z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</w:t>
                  </w:r>
                  <w:r>
                    <w:rPr>
                      <w:rFonts w:cs="Calibri" w:hAnsi="Calibri" w:eastAsia="Calibri" w:ascii="Calibri"/>
                      <w:spacing w:val="3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</w:t>
                  </w:r>
                  <w:r>
                    <w:rPr>
                      <w:rFonts w:cs="Calibri" w:hAnsi="Calibri" w:eastAsia="Calibri" w:ascii="Calibri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EMMA</w:t>
                  </w:r>
                  <w:r>
                    <w:rPr>
                      <w:rFonts w:cs="Calibri" w:hAnsi="Calibri" w:eastAsia="Calibri" w:ascii="Calibri"/>
                      <w:spacing w:val="2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NER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DA</w:t>
                  </w:r>
                  <w:r>
                    <w:rPr>
                      <w:rFonts w:cs="Calibri" w:hAnsi="Calibri" w:eastAsia="Calibri" w:ascii="Calibri"/>
                      <w:spacing w:val="3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TO</w:t>
                  </w:r>
                  <w:r>
                    <w:rPr>
                      <w:rFonts w:cs="Calibri" w:hAnsi="Calibri" w:eastAsia="Calibri" w:ascii="Calibri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ZA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</w:t>
                  </w:r>
                  <w:r>
                    <w:rPr>
                      <w:rFonts w:cs="Calibri" w:hAnsi="Calibri" w:eastAsia="Calibri" w:ascii="Calibri"/>
                      <w:spacing w:val="2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2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RMENTA</w:t>
                  </w:r>
                  <w:r>
                    <w:rPr>
                      <w:rFonts w:cs="Calibri" w:hAnsi="Calibri" w:eastAsia="Calibri" w:ascii="Calibri"/>
                      <w:spacing w:val="3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RUB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9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</w:t>
                  </w:r>
                  <w:r>
                    <w:rPr>
                      <w:rFonts w:cs="Calibri" w:hAnsi="Calibri" w:eastAsia="Calibri" w:ascii="Calibri"/>
                      <w:spacing w:val="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ÚS</w:t>
                  </w:r>
                  <w:r>
                    <w:rPr>
                      <w:rFonts w:cs="Calibri" w:hAnsi="Calibri" w:eastAsia="Calibri" w:ascii="Calibri"/>
                      <w:spacing w:val="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RM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NDO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RO</w:t>
                  </w:r>
                  <w:r>
                    <w:rPr>
                      <w:rFonts w:cs="Calibri" w:hAnsi="Calibri" w:eastAsia="Calibri" w:ascii="Calibri"/>
                      <w:spacing w:val="2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6"/>
                      <w:szCs w:val="16"/>
                    </w:rPr>
                    <w:t>V</w:t>
                  </w:r>
                  <w:r>
                    <w:rPr>
                      <w:rFonts w:cs="Calibri" w:hAnsi="Calibri" w:eastAsia="Calibri" w:ascii="Calibri"/>
                      <w:spacing w:val="1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6"/>
                      <w:szCs w:val="16"/>
                    </w:rPr>
                    <w:t>NT</w:t>
                  </w:r>
                  <w:r>
                    <w:rPr>
                      <w:rFonts w:cs="Calibri" w:hAnsi="Calibri" w:eastAsia="Calibri" w:ascii="Calibri"/>
                      <w:spacing w:val="-1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4"/>
                      <w:sz w:val="16"/>
                      <w:szCs w:val="16"/>
                    </w:rPr>
                    <w:t>                       </w:t>
                  </w:r>
                  <w:r>
                    <w:rPr>
                      <w:rFonts w:cs="Calibri" w:hAnsi="Calibri" w:eastAsia="Calibri" w:ascii="Calibri"/>
                      <w:spacing w:val="3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</w:t>
                  </w:r>
                  <w:r>
                    <w:rPr>
                      <w:rFonts w:cs="Calibri" w:hAnsi="Calibri" w:eastAsia="Calibri" w:ascii="Calibri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2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DEL</w:t>
                  </w:r>
                  <w:r>
                    <w:rPr>
                      <w:rFonts w:cs="Calibri" w:hAnsi="Calibri" w:eastAsia="Calibri" w:ascii="Calibri"/>
                      <w:spacing w:val="1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GU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GUT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ÉRR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Z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</w:t>
                  </w:r>
                  <w:r>
                    <w:rPr>
                      <w:rFonts w:cs="Calibri" w:hAnsi="Calibri" w:eastAsia="Calibri" w:ascii="Calibri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</w:t>
                  </w:r>
                  <w:r>
                    <w:rPr>
                      <w:rFonts w:cs="Calibri" w:hAnsi="Calibri" w:eastAsia="Calibri" w:ascii="Calibri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FÍA</w:t>
                  </w:r>
                  <w:r>
                    <w:rPr>
                      <w:rFonts w:cs="Calibri" w:hAnsi="Calibri" w:eastAsia="Calibri" w:ascii="Calibri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FER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NDA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RRA</w:t>
                  </w:r>
                  <w:r>
                    <w:rPr>
                      <w:rFonts w:cs="Calibri" w:hAnsi="Calibri" w:eastAsia="Calibri" w:ascii="Calibri"/>
                      <w:spacing w:val="2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ZUE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</w:t>
                  </w:r>
                  <w:r>
                    <w:rPr>
                      <w:rFonts w:cs="Calibri" w:hAnsi="Calibri" w:eastAsia="Calibri" w:ascii="Calibri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</w:t>
                  </w:r>
                  <w:r>
                    <w:rPr>
                      <w:rFonts w:cs="Calibri" w:hAnsi="Calibri" w:eastAsia="Calibri" w:ascii="Calibri"/>
                      <w:spacing w:val="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Calibri" w:hAnsi="Calibri" w:eastAsia="Calibri" w:ascii="Calibri"/>
                      <w:spacing w:val="2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PHET</w:t>
                  </w:r>
                  <w:r>
                    <w:rPr>
                      <w:rFonts w:cs="Calibri" w:hAnsi="Calibri" w:eastAsia="Calibri" w:ascii="Calibri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RP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CH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Á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VEZ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</w:t>
                  </w:r>
                  <w:r>
                    <w:rPr>
                      <w:rFonts w:cs="Calibri" w:hAnsi="Calibri" w:eastAsia="Calibri" w:ascii="Calibri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     </w:t>
                  </w:r>
                  <w:r>
                    <w:rPr>
                      <w:rFonts w:cs="Calibri" w:hAnsi="Calibri" w:eastAsia="Calibri" w:ascii="Calibri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Á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MEZ</w:t>
                  </w:r>
                  <w:r>
                    <w:rPr>
                      <w:rFonts w:cs="Calibri" w:hAnsi="Calibri" w:eastAsia="Calibri" w:ascii="Calibri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  </w:t>
                  </w:r>
                  <w:r>
                    <w:rPr>
                      <w:rFonts w:cs="Calibri" w:hAnsi="Calibri" w:eastAsia="Calibri" w:ascii="Calibri"/>
                      <w:spacing w:val="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</w:t>
                  </w:r>
                  <w:r>
                    <w:rPr>
                      <w:rFonts w:cs="Calibri" w:hAnsi="Calibri" w:eastAsia="Calibri" w:ascii="Calibri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ÚS</w:t>
                  </w:r>
                  <w:r>
                    <w:rPr>
                      <w:rFonts w:cs="Calibri" w:hAnsi="Calibri" w:eastAsia="Calibri" w:ascii="Calibri"/>
                      <w:spacing w:val="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QUE</w:t>
                  </w:r>
                  <w:r>
                    <w:rPr>
                      <w:rFonts w:cs="Calibri" w:hAnsi="Calibri" w:eastAsia="Calibri" w:ascii="Calibri"/>
                      <w:spacing w:val="3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3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NZUNZA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</w:t>
                  </w:r>
                  <w:r>
                    <w:rPr>
                      <w:rFonts w:cs="Calibri" w:hAnsi="Calibri" w:eastAsia="Calibri" w:ascii="Calibri"/>
                      <w:spacing w:val="3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ind w:left="781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  </w:t>
                  </w:r>
                  <w:r>
                    <w:rPr>
                      <w:rFonts w:cs="Calibri" w:hAnsi="Calibri" w:eastAsia="Calibri" w:ascii="Calibri"/>
                      <w:spacing w:val="3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NUEL</w:t>
                  </w:r>
                  <w:r>
                    <w:rPr>
                      <w:rFonts w:cs="Calibri" w:hAnsi="Calibri" w:eastAsia="Calibri" w:ascii="Calibri"/>
                      <w:spacing w:val="3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ER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UGO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5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5"/>
                      <w:sz w:val="16"/>
                      <w:szCs w:val="16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60.1pt;margin-top:-434.013pt;width:463.46pt;height:435.11pt;mso-position-horizontal-relative:page;mso-position-vertical-relative:paragraph;z-index:-284" coordorigin="1202,-8680" coordsize="9269,8702">
            <v:group style="position:absolute;left:1212;top:-8650;width:9249;height:404" coordorigin="1212,-8650" coordsize="9249,404">
              <v:shape style="position:absolute;left:1212;top:-8650;width:9249;height:404" coordorigin="1212,-8650" coordsize="9249,404" path="m1212,-8246l10461,-8246,10461,-8650,1212,-8650,1212,-8246xe" filled="t" fillcolor="#BEBEBE" stroked="f">
                <v:path arrowok="t"/>
                <v:fill/>
              </v:shape>
              <v:shape type="#_x0000_t75" style="position:absolute;left:1221;top:-8680;width:9226;height:8702">
                <v:imagedata o:title="" r:id="rId4"/>
              </v:shape>
            </v:group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ima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liz</w:t>
      </w:r>
      <w:r>
        <w:rPr>
          <w:rFonts w:cs="Calibri" w:hAnsi="Calibri" w:eastAsia="Calibri" w:ascii="Calibri"/>
          <w:spacing w:val="2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ión.</w:t>
      </w:r>
      <w:r>
        <w:rPr>
          <w:rFonts w:cs="Calibri" w:hAnsi="Calibri" w:eastAsia="Calibri" w:ascii="Calibri"/>
          <w:spacing w:val="9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3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sectPr>
      <w:type w:val="continuous"/>
      <w:pgSz w:w="11920" w:h="16840"/>
      <w:pgMar w:top="1080" w:bottom="280" w:left="1100" w:right="13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