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center"/>
        <w:spacing w:before="78" w:lineRule="auto" w:line="252"/>
        <w:ind w:left="4289" w:right="4288" w:firstLine="2"/>
      </w:pP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ría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oría</w:t>
      </w:r>
      <w:r>
        <w:rPr>
          <w:rFonts w:cs="Arial" w:hAnsi="Arial" w:eastAsia="Arial" w:ascii="Arial"/>
          <w:b/>
          <w:color w:val="9D1B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nf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Pú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9D1B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Org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b/>
          <w:color w:val="9D1B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ro</w:t>
      </w:r>
      <w:r>
        <w:rPr>
          <w:rFonts w:cs="Arial" w:hAnsi="Arial" w:eastAsia="Arial" w:ascii="Arial"/>
          <w:b/>
          <w:color w:val="9D1B2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J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b/>
          <w:color w:val="9D1B2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"/>
          <w:szCs w:val="1"/>
        </w:rPr>
        <w:jc w:val="left"/>
        <w:spacing w:before="1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57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168" w:right="216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UJ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4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exact" w:line="180"/>
              <w:ind w:left="2989" w:right="298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7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4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inistra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5,514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4,824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4,070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3,493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3,540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2,887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2,155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tas,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1,546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sticia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1,231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ficina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1,247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1,093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1,049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mía,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iado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rismo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acitación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ciliación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cativa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lado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5"/>
              <w:ind w:left="23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Catastral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160" w:bottom="280" w:left="940" w:right="940"/>
        </w:sectPr>
      </w:pPr>
    </w:p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571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6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1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cializa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iátrico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strat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sarial,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66" w:right="25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6354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6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                                                                   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6"/>
                <w:szCs w:val="16"/>
              </w:rPr>
              <w:t>2,933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3,785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3,832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4,877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6,682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6,229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5,388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2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5,454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3,380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52,992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2"/>
        <w:ind w:left="150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ota: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minació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8"/>
        <w:ind w:left="572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ró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sa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572"/>
        <w:sectPr>
          <w:pgSz w:w="15840" w:h="12240" w:orient="landscape"/>
          <w:pgMar w:top="160" w:bottom="0" w:left="940" w:right="960"/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asó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ismo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artir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mo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licit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3"/>
          <w:sz w:val="16"/>
          <w:szCs w:val="16"/>
        </w:rPr>
        <w:t>Ej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tiv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5840" w:h="12240" w:orient="landscape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