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center"/>
        <w:spacing w:before="78" w:lineRule="auto" w:line="252"/>
        <w:ind w:left="4289" w:right="4288" w:firstLine="2"/>
      </w:pP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ría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b/>
          <w:color w:val="9D1B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oría</w:t>
      </w:r>
      <w:r>
        <w:rPr>
          <w:rFonts w:cs="Arial" w:hAnsi="Arial" w:eastAsia="Arial" w:ascii="Arial"/>
          <w:b/>
          <w:color w:val="9D1B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nf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Pú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9D1B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color w:val="9D1B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Org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b/>
          <w:color w:val="9D1B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ro</w:t>
      </w:r>
      <w:r>
        <w:rPr>
          <w:rFonts w:cs="Arial" w:hAnsi="Arial" w:eastAsia="Arial" w:ascii="Arial"/>
          <w:b/>
          <w:color w:val="9D1B2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9D1B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pt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bre</w:t>
      </w:r>
      <w:r>
        <w:rPr>
          <w:rFonts w:cs="Arial" w:hAnsi="Arial" w:eastAsia="Arial" w:ascii="Arial"/>
          <w:b/>
          <w:color w:val="9D1B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9D1B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9D1B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0</w:t>
      </w:r>
      <w:r>
        <w:rPr>
          <w:rFonts w:cs="Arial" w:hAnsi="Arial" w:eastAsia="Arial" w:ascii="Arial"/>
          <w:b/>
          <w:color w:val="9D1B2F"/>
          <w:spacing w:val="-1"/>
          <w:w w:val="103"/>
          <w:sz w:val="16"/>
          <w:szCs w:val="16"/>
        </w:rPr>
        <w:t>2</w:t>
      </w:r>
      <w:r>
        <w:rPr>
          <w:rFonts w:cs="Arial" w:hAnsi="Arial" w:eastAsia="Arial" w:ascii="Arial"/>
          <w:b/>
          <w:color w:val="9D1B2F"/>
          <w:spacing w:val="0"/>
          <w:w w:val="10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"/>
          <w:szCs w:val="1"/>
        </w:rPr>
        <w:jc w:val="left"/>
        <w:spacing w:before="1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57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168" w:right="216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UJ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24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exact" w:line="180"/>
              <w:ind w:left="2989" w:right="298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7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4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6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inistra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5,901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5,064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4,302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3,628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3,807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3,041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2,215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tas,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idad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1,674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sticia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1,437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1,287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ficina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1,337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1,148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1,106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mía,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919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iado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rismo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acitación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ciliación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cativa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star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lado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Catastral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160" w:bottom="280" w:left="940" w:right="940"/>
        </w:sectPr>
      </w:pPr>
    </w:p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571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</w:t>
            </w:r>
          </w:p>
        </w:tc>
        <w:tc>
          <w:tcPr>
            <w:tcW w:w="76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1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cializa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spital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iátrico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72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84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strat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ltural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sarial,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238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5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tífic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246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258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7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8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4" w:right="1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misión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09" w:right="19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197" w:right="180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rsidad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3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itari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66" w:right="249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5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50" w:right="23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0" w:right="22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6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45" w:right="22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281" w:right="26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7"/>
              <w:ind w:left="401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"/>
              <w:ind w:left="309" w:right="29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6354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6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                                                                   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6"/>
                <w:szCs w:val="16"/>
              </w:rPr>
              <w:t>2,933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3,785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6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3,832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2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4,877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6,682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6,229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5,388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5,211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2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/>
              <w:ind w:left="1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5,454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7,017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56,629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2"/>
        <w:ind w:left="150"/>
      </w:pP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ota: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minació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8"/>
        <w:ind w:left="572"/>
        <w:sectPr>
          <w:pgSz w:w="15840" w:h="12240" w:orient="landscape"/>
          <w:pgMar w:top="160" w:bottom="0" w:left="940" w:right="960"/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ró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sa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0"/>
        <w:ind w:left="112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*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asó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ismo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artir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mo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arte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licit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3"/>
          <w:sz w:val="16"/>
          <w:szCs w:val="16"/>
        </w:rPr>
        <w:t>Ej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tiv</w:t>
      </w:r>
      <w:r>
        <w:rPr>
          <w:rFonts w:cs="Calibri" w:hAnsi="Calibri" w:eastAsia="Calibri" w:ascii="Calibri"/>
          <w:spacing w:val="-1"/>
          <w:w w:val="103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3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pgSz w:w="15840" w:h="12240" w:orient="landscape"/>
      <w:pgMar w:top="180" w:bottom="280" w:left="14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