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8" w:hRule="exact"/>
        </w:trPr>
        <w:tc>
          <w:tcPr>
            <w:tcW w:w="1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-1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1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orio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4to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5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xiliares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xiliares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trega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grama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tegral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FASSA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jerc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cos</w:t>
            </w:r>
            <w:r>
              <w:rPr>
                <w:rFonts w:cs="Calibri" w:hAnsi="Calibri" w:eastAsia="Calibri" w:ascii="Calibri"/>
                <w:spacing w:val="3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Cursos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imparti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3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5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terinstit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gramas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rtici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4to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ase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4to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580"/>
        </w:sectPr>
      </w:pPr>
    </w:p>
    <w:p>
      <w:pPr>
        <w:rPr>
          <w:sz w:val="22"/>
          <w:szCs w:val="22"/>
        </w:rPr>
        <w:jc w:val="left"/>
        <w:spacing w:before="3" w:lineRule="exact" w:line="220"/>
      </w:pPr>
      <w:r>
        <w:pict>
          <v:group style="position:absolute;margin-left:50.88pt;margin-top:54.54pt;width:638.28pt;height:0pt;mso-position-horizontal-relative:page;mso-position-vertical-relative:page;z-index:-1118" coordorigin="1018,1091" coordsize="12766,0">
            <v:shape style="position:absolute;left:1018;top:1091;width:12766;height:0" coordorigin="1018,1091" coordsize="12766,0" path="m1018,1091l13783,1091e" filled="f" stroked="t" strokeweight="0.94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auto" w:line="259"/>
        <w:ind w:left="116" w:right="9845" w:firstLine="72"/>
      </w:pPr>
      <w:r>
        <w:pict>
          <v:group style="position:absolute;margin-left:50.47pt;margin-top:26.1015pt;width:639.52pt;height:463.88pt;mso-position-horizontal-relative:page;mso-position-vertical-relative:paragraph;z-index:-1119" coordorigin="1009,522" coordsize="12790,9278">
            <v:group style="position:absolute;left:1019;top:531;width:0;height:9259" coordorigin="1019,531" coordsize="0,9259">
              <v:shape style="position:absolute;left:1019;top:531;width:0;height:9259" coordorigin="1019,531" coordsize="0,9259" path="m1019,531l1019,9790e" filled="f" stroked="t" strokeweight="0.94pt" strokecolor="#000000">
                <v:path arrowok="t"/>
              </v:shape>
              <v:group style="position:absolute;left:7092;top:548;width:0;height:9242" coordorigin="7092,548" coordsize="0,9242">
                <v:shape style="position:absolute;left:7092;top:548;width:0;height:9242" coordorigin="7092,548" coordsize="0,9242" path="m7092,548l7092,9790e" filled="f" stroked="t" strokeweight="0.94pt" strokecolor="#000000">
                  <v:path arrowok="t"/>
                </v:shape>
                <v:group style="position:absolute;left:9087;top:548;width:0;height:9242" coordorigin="9087,548" coordsize="0,9242">
                  <v:shape style="position:absolute;left:9087;top:548;width:0;height:9242" coordorigin="9087,548" coordsize="0,9242" path="m9087,548l9087,9790e" filled="f" stroked="t" strokeweight="0.94pt" strokecolor="#000000">
                    <v:path arrowok="t"/>
                  </v:shape>
                  <v:group style="position:absolute;left:10261;top:548;width:0;height:9242" coordorigin="10261,548" coordsize="0,9242">
                    <v:shape style="position:absolute;left:10261;top:548;width:0;height:9242" coordorigin="10261,548" coordsize="0,9242" path="m10261,548l10261,9790e" filled="f" stroked="t" strokeweight="0.93997pt" strokecolor="#000000">
                      <v:path arrowok="t"/>
                    </v:shape>
                    <v:group style="position:absolute;left:11434;top:548;width:0;height:9242" coordorigin="11434,548" coordsize="0,9242">
                      <v:shape style="position:absolute;left:11434;top:548;width:0;height:9242" coordorigin="11434,548" coordsize="0,9242" path="m11434,548l11434,9790e" filled="f" stroked="t" strokeweight="0.93997pt" strokecolor="#000000">
                        <v:path arrowok="t"/>
                      </v:shape>
                      <v:group style="position:absolute;left:12608;top:548;width:0;height:9242" coordorigin="12608,548" coordsize="0,9242">
                        <v:shape style="position:absolute;left:12608;top:548;width:0;height:9242" coordorigin="12608,548" coordsize="0,9242" path="m12608,548l12608,9790e" filled="f" stroked="t" strokeweight="0.93997pt" strokecolor="#000000">
                          <v:path arrowok="t"/>
                        </v:shape>
                        <v:group style="position:absolute;left:13782;top:548;width:0;height:9242" coordorigin="13782,548" coordsize="0,9242">
                          <v:shape style="position:absolute;left:13782;top:548;width:0;height:9242" coordorigin="13782,548" coordsize="0,9242" path="m13782,548l13782,9790e" filled="f" stroked="t" strokeweight="0.94003pt" strokecolor="#000000">
                            <v:path arrowok="t"/>
                          </v:shape>
                          <v:group style="position:absolute;left:1027;top:540;width:12763;height:0" coordorigin="1027,540" coordsize="12763,0">
                            <v:shape style="position:absolute;left:1027;top:540;width:12763;height:0" coordorigin="1027,540" coordsize="12763,0" path="m1027,540l13790,540e" filled="f" stroked="t" strokeweight="0.94pt" strokecolor="#000000">
                              <v:path arrowok="t"/>
                            </v:shape>
                            <v:group style="position:absolute;left:1027;top:804;width:12763;height:0" coordorigin="1027,804" coordsize="12763,0">
                              <v:shape style="position:absolute;left:1027;top:804;width:12763;height:0" coordorigin="1027,804" coordsize="12763,0" path="m1027,804l13790,804e" filled="f" stroked="t" strokeweight="0.94pt" strokecolor="#000000">
                                <v:path arrowok="t"/>
                              </v:shape>
                              <v:group style="position:absolute;left:1027;top:9518;width:12763;height:0" coordorigin="1027,9518" coordsize="12763,0">
                                <v:shape style="position:absolute;left:1027;top:9518;width:12763;height:0" coordorigin="1027,9518" coordsize="12763,0" path="m1027,9518l13790,9518e" filled="f" stroked="t" strokeweight="0.93997pt" strokecolor="#000000">
                                  <v:path arrowok="t"/>
                                </v:shape>
                                <v:group style="position:absolute;left:1027;top:9782;width:12763;height:0" coordorigin="1027,9782" coordsize="12763,0">
                                  <v:shape style="position:absolute;left:1027;top:9782;width:12763;height:0" coordorigin="1027,9782" coordsize="12763,0" path="m1027,9782l13790,9782e" filled="f" stroked="t" strokeweight="0.93997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50.88pt;margin-top:13.7915pt;width:638.28pt;height:0pt;mso-position-horizontal-relative:page;mso-position-vertical-relative:paragraph;z-index:-1117" coordorigin="1018,276" coordsize="12766,0">
            <v:shape style="position:absolute;left:1018;top:276;width:12766;height:0" coordorigin="1018,276" coordsize="12766,0" path="m1018,276l13783,276e" filled="f" stroked="t" strokeweight="0.9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CIONAL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ABI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RIO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ABI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XO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/>
        <w:ind w:left="174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¿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?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áli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teré</w:t>
      </w:r>
      <w:r>
        <w:rPr>
          <w:rFonts w:cs="Calibri" w:hAnsi="Calibri" w:eastAsia="Calibri" w:ascii="Calibri"/>
          <w:spacing w:val="-13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¿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ón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orio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4to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RIDAD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5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xiliares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xiliares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xiliares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xiliares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trega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trega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grama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grama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Bie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FASSA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jerc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FASSA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cos</w:t>
            </w:r>
            <w:r>
              <w:rPr>
                <w:rFonts w:cs="Calibri" w:hAnsi="Calibri" w:eastAsia="Calibri" w:ascii="Calibri"/>
                <w:spacing w:val="3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lic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8"/>
                <w:w w:val="9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Cursos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imparti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Cursos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imparti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3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3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FRAES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5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2d</w:t>
            </w:r>
            <w:r>
              <w:rPr>
                <w:rFonts w:cs="Calibri" w:hAnsi="Calibri" w:eastAsia="Calibri" w:ascii="Calibri"/>
                <w:spacing w:val="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terinstit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terinstit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2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gramas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gram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xt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rías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rtici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rtici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12787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4to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                                                            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4to</w:t>
            </w:r>
            <w:r>
              <w:rPr>
                <w:rFonts w:cs="Calibri" w:hAnsi="Calibri" w:eastAsia="Calibri" w:ascii="Calibri"/>
                <w:spacing w:val="-1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             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             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ase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4to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ase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4t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4t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6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7"/>
                <w:w w:val="9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OBI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AV/AI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sectPr>
          <w:pgSz w:w="15840" w:h="12240" w:orient="landscape"/>
          <w:pgMar w:top="1120" w:bottom="280" w:left="880" w:right="1920"/>
        </w:sectPr>
      </w:pP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/>
        <w:ind w:left="2496"/>
      </w:pPr>
      <w:r>
        <w:pict>
          <v:shape type="#_x0000_t202" style="position:absolute;margin-left:50.41pt;margin-top:54.07pt;width:119.27pt;height:503.08pt;mso-position-horizontal-relative:page;mso-position-vertical-relative:page;z-index:-111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28" w:hRule="exact"/>
                    </w:trPr>
                    <w:tc>
                      <w:tcPr>
                        <w:tcW w:w="2348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2348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timad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63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60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4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4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4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4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4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 w:right="-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/tr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541" w:right="-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licaci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/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/tr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cia.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go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.mx/p/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rt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(en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(AAAA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MM)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pgSz w:w="15840" w:h="12240" w:orient="landscape"/>
      <w:pgMar w:top="100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