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137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4775" w:right="47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137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370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ndi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137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6671" w:right="665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6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7" w:lineRule="auto" w:line="262"/>
              <w:ind w:left="982" w:right="980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/>
              <w:ind w:left="17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8"/>
              <w:ind w:left="804" w:right="799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Ciud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Oblig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Oblig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Públic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Soli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udes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5157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6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9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Oblig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Suje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Oblig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Públic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79" w:right="96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ey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18" w:right="1001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121" w:right="1102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Tele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20" w:right="100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eo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75" w:right="105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omía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Edu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3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89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Public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802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Simpli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67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egr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67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20" w:right="1001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75" w:right="105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Oblig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39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Suj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Oblig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Públic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Públic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46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87" w:right="108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965" w:right="96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dida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7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5"/>
              <w:ind w:left="804" w:right="799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fede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soci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06" w:right="99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658" w:right="641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17829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soci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den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niones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niones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 w:right="-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ión,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6" w:right="-5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2248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emio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74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3148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46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74"/>
              <w:ind w:left="983" w:right="981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/>
              <w:ind w:left="17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804" w:right="79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ema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Ciud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119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97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85" w:right="1104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84" w:right="96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1" w:right="91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Suge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91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Tele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-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85" w:right="1104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84" w:right="968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1" w:right="915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Suge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91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04" w:right="108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" w:lineRule="exact" w:line="200"/>
              <w:ind w:left="984" w:right="968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"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"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1" w:right="915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Suge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04" w:right="108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84" w:right="968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1" w:right="915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Suge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91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7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04" w:right="1085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84" w:right="968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1" w:right="915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Suge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91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46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87" w:right="1082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5"/>
              <w:ind w:left="965" w:right="96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7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5"/>
              <w:ind w:left="804" w:right="79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(e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37" w:right="10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37" w:right="1018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Fede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37" w:right="10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jun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SFP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37" w:right="10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37" w:right="10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lui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1037" w:right="1018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din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ol,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ol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egrid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egrid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901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446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auto" w:line="274"/>
              <w:ind w:left="983" w:right="981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/>
              <w:ind w:left="17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iem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28"/>
              <w:ind w:left="804" w:right="799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24" w:right="9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esuel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24" w:right="9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24" w:right="9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672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23" w:right="3765"/>
            </w:pP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8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8" w:right="920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90" w:right="773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8,281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679" w:right="662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5,097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76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8" w:right="920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9" w:right="730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67,569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639" w:right="619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67,625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672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58"/>
              <w:ind w:left="23" w:right="3763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8" w:right="920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758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iplina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24" w:right="908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24" w:right="908"/>
            </w:pPr>
            <w:r>
              <w:rPr>
                <w:rFonts w:cs="Calibri" w:hAnsi="Calibri" w:eastAsia="Calibri" w:ascii="Calibri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24" w:right="9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Dilige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50" w:right="1133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683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50" w:right="1133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iu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nos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úblic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50" w:right="1133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50" w:right="1133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00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2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0" w:right="3688"/>
            </w:pP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8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938" w:right="9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5242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0" w:right="3688"/>
            </w:pP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8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938" w:right="9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811" w:right="79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639" w:right="620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72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74"/>
              <w:ind w:left="100" w:right="3688"/>
            </w:pP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8"/>
                <w:w w:val="104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ibi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egis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938" w:right="92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ume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824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ido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1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Respo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eg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liz</w:t>
            </w:r>
            <w:r>
              <w:rPr>
                <w:rFonts w:cs="Calibri" w:hAnsi="Calibri" w:eastAsia="Calibri" w:ascii="Calibri"/>
                <w:spacing w:val="2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64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dmini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777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79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esuel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79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Soli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53" w:right="975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Soli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48" w:right="970"/>
            </w:pP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udie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nh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bili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línea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4" w:right="9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1309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100"/>
            </w:pPr>
            <w:r>
              <w:rPr>
                <w:rFonts w:cs="Calibri" w:hAnsi="Calibri" w:eastAsia="Calibri" w:ascii="Calibri"/>
                <w:w w:val="105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ese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934" w:right="91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852" w:right="835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2936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ídi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18" w:right="1099"/>
            </w:pP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Nulid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118" w:right="1099"/>
            </w:pP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26" w:right="80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4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"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Públic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dqui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mie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83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imie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ión</w:t>
            </w:r>
            <w:r>
              <w:rPr>
                <w:rFonts w:cs="Calibri" w:hAnsi="Calibri" w:eastAsia="Calibri" w:ascii="Calibri"/>
                <w:spacing w:val="3"/>
                <w:w w:val="98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65" w:right="946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Públic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65" w:right="946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895" w:right="87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42" w:right="725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esign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8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-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por</w:t>
            </w:r>
            <w:r>
              <w:rPr>
                <w:rFonts w:cs="Calibri" w:hAnsi="Calibri" w:eastAsia="Calibri" w:ascii="Calibri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igos</w:t>
            </w:r>
            <w:r>
              <w:rPr>
                <w:rFonts w:cs="Calibri" w:hAnsi="Calibri" w:eastAsia="Calibri" w:ascii="Calibri"/>
                <w:spacing w:val="-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76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Millon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pesos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01" w:right="682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1056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exact" w:line="20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18" w:right="1001"/>
            </w:pP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eso</w:t>
            </w: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98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936" w:right="918"/>
            </w:pPr>
            <w:r>
              <w:rPr>
                <w:rFonts w:cs="Calibri" w:hAnsi="Calibri" w:eastAsia="Calibri" w:ascii="Calibri"/>
                <w:spacing w:val="0"/>
                <w:w w:val="98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785" w:right="766"/>
            </w:pPr>
            <w:r>
              <w:rPr>
                <w:rFonts w:cs="Calibri" w:hAnsi="Calibri" w:eastAsia="Calibri" w:ascii="Calibri"/>
                <w:spacing w:val="-1"/>
                <w:w w:val="98"/>
                <w:sz w:val="17"/>
                <w:szCs w:val="17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3" w:hRule="exact"/>
        </w:trPr>
        <w:tc>
          <w:tcPr>
            <w:tcW w:w="7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pgSz w:w="15840" w:h="12240" w:orient="landscape"/>
      <w:pgMar w:top="980" w:bottom="280" w:left="900" w:right="10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