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7" w:hRule="exact"/>
        </w:trPr>
        <w:tc>
          <w:tcPr>
            <w:tcW w:w="1368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lineRule="exact" w:line="180"/>
              <w:ind w:left="5097" w:right="5087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</w:p>
        </w:tc>
      </w:tr>
      <w:tr>
        <w:trPr>
          <w:trHeight w:val="197" w:hRule="exact"/>
        </w:trPr>
        <w:tc>
          <w:tcPr>
            <w:tcW w:w="1368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4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95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3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78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ju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ago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45"/>
            </w:pP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63"/>
            </w:pPr>
            <w:r>
              <w:rPr>
                <w:rFonts w:cs="Calibri" w:hAnsi="Calibri" w:eastAsia="Calibri" w:ascii="Calibri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53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2020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acán,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867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768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674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426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574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552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591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658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713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556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863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764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670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426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574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552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591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653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709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535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Int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rn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867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768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674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426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574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552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591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658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713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556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863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764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670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426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574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552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591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653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709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535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242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646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242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646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Int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rn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537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537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109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109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Mazat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625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551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492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269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354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408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465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972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427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356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241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355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979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ind w:left="1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Int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rn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993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577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504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454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269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354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406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458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830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427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356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173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241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309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355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979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851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142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142</w:t>
            </w:r>
          </w:p>
        </w:tc>
      </w:tr>
    </w:tbl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7" w:hRule="exact"/>
        </w:trPr>
        <w:tc>
          <w:tcPr>
            <w:tcW w:w="1368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center"/>
              <w:spacing w:lineRule="exact" w:line="180"/>
              <w:ind w:left="4994" w:right="4984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JEROS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DO</w:t>
            </w:r>
          </w:p>
        </w:tc>
      </w:tr>
      <w:tr>
        <w:trPr>
          <w:trHeight w:val="197" w:hRule="exact"/>
        </w:trPr>
        <w:tc>
          <w:tcPr>
            <w:tcW w:w="1368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2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4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95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36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78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45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ju</w:t>
            </w:r>
            <w:r>
              <w:rPr>
                <w:rFonts w:cs="Calibri" w:hAnsi="Calibri" w:eastAsia="Calibri" w:ascii="Calibri"/>
                <w:spacing w:val="-2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ago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26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45"/>
            </w:pP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63"/>
            </w:pPr>
            <w:r>
              <w:rPr>
                <w:rFonts w:cs="Calibri" w:hAnsi="Calibri" w:eastAsia="Calibri" w:ascii="Calibri"/>
                <w:sz w:val="15"/>
                <w:szCs w:val="15"/>
              </w:rPr>
              <w:t>d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532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2020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acán,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791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032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015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985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711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880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084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786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621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045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401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654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686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985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711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880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084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786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575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591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771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Int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rn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519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329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404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470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630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791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032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015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985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711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880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084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786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621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045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401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654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686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985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711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880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084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786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575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591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771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519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329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404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470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630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290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851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605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925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025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506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265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742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776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004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290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851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605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925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025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506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265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742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776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004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Int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rn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946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851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605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925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025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506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265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742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776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660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946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851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605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925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025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228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506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265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742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776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660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344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344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344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344</w:t>
            </w:r>
          </w:p>
        </w:tc>
      </w:tr>
    </w:tbl>
    <w:p>
      <w:pPr>
        <w:sectPr>
          <w:pgSz w:w="15840" w:h="12240" w:orient="landscape"/>
          <w:pgMar w:top="980" w:bottom="280" w:left="900" w:right="1020"/>
        </w:sectPr>
      </w:pPr>
    </w:p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Mazat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án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325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457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516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979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822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082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365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344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1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ac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519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315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901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797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083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540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609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675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315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285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182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z w:val="15"/>
                <w:szCs w:val="15"/>
              </w:rPr>
              <w:t>Int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sz w:val="15"/>
                <w:szCs w:val="15"/>
              </w:rPr>
              <w:t>rn</w:t>
            </w:r>
            <w:r>
              <w:rPr>
                <w:rFonts w:cs="Calibri" w:hAnsi="Calibri" w:eastAsia="Calibri" w:ascii="Calibri"/>
                <w:spacing w:val="-1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806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615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714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573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607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963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560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767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162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908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636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095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979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822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113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216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36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235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128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512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344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972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519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315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901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797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083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108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540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609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32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675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137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315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40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285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182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ula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389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15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321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182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714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573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607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963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560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991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4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197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59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790</w:t>
            </w:r>
          </w:p>
        </w:tc>
      </w:tr>
      <w:tr>
        <w:trPr>
          <w:trHeight w:val="197" w:hRule="exac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121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/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417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821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421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570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372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197" w:hRule="exact"/>
        </w:trPr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357"/>
            </w:pP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rs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er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15"/>
                <w:szCs w:val="15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5"/>
                <w:szCs w:val="15"/>
              </w:rPr>
              <w:t>ales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417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821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9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421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143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right"/>
              <w:spacing w:lineRule="exact" w:line="180"/>
              <w:ind w:right="23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570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15"/>
                <w:szCs w:val="15"/>
              </w:rPr>
              <w:jc w:val="left"/>
              <w:spacing w:lineRule="exact" w:line="180"/>
              <w:ind w:left="417"/>
            </w:pP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20</w:t>
            </w:r>
            <w:r>
              <w:rPr>
                <w:rFonts w:cs="Calibri" w:hAnsi="Calibri" w:eastAsia="Calibri" w:ascii="Calibri"/>
                <w:spacing w:val="1"/>
                <w:w w:val="100"/>
                <w:sz w:val="15"/>
                <w:szCs w:val="15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15"/>
                <w:szCs w:val="15"/>
              </w:rPr>
              <w:t>372</w:t>
            </w:r>
          </w:p>
        </w:tc>
      </w:tr>
    </w:tbl>
    <w:sectPr>
      <w:pgSz w:w="15840" w:h="12240" w:orient="landscape"/>
      <w:pgMar w:top="980" w:bottom="280" w:left="900" w:right="10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