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3642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 w:lineRule="exact" w:line="180"/>
              <w:ind w:left="6052" w:right="60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ris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PUERTOS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50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81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33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77" w:right="-22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17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89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un-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37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57" w:right="-22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8" w:right="-22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8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5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0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c-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87" w:right="-21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383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6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7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6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6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7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65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383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0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3642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te: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omu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10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