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8" w:hRule="exact"/>
        </w:trPr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60" w:right="-22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91" w:right="-22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8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24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96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44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67" w:right="-22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77" w:right="-22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98" w:right="-22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62" w:right="-22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5" w:right="-22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ic-20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atlá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9" w:hRule="exact"/>
        </w:trPr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53,228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33,830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6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19,358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83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106,416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31,724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12,342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7,866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51,932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Arrib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13774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ltimo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arribo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13774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