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3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3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099" w:right="50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350" w:right="633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930" w:right="59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rá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ensión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ertad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legal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cautelar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stinta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acuer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abre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ensión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ertad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ertad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sectPr>
      <w:type w:val="continuous"/>
      <w:pgSz w:w="15840" w:h="12240" w:orient="landscape"/>
      <w:pgMar w:top="980" w:bottom="280" w:left="900" w:right="10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