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6"/>
          <w:szCs w:val="16"/>
        </w:rPr>
        <w:jc w:val="right"/>
        <w:ind w:right="3489"/>
      </w:pPr>
      <w:r>
        <w:pict>
          <v:group style="position:absolute;margin-left:487.22pt;margin-top:-1.43281pt;width:48.844pt;height:23.14pt;mso-position-horizontal-relative:page;mso-position-vertical-relative:paragraph;z-index:-29481" coordorigin="9744,-29" coordsize="977,463">
            <v:group style="position:absolute;left:9753;top:-20;width:0;height:446" coordorigin="9753,-20" coordsize="0,446">
              <v:shape style="position:absolute;left:9753;top:-20;width:0;height:446" coordorigin="9753,-20" coordsize="0,446" path="m9753,-20l9753,426e" filled="f" stroked="t" strokeweight="0.82pt" strokecolor="#000000">
                <v:path arrowok="t"/>
              </v:shape>
              <v:group style="position:absolute;left:10706;top:-6;width:0;height:432" coordorigin="10706,-6" coordsize="0,432">
                <v:shape style="position:absolute;left:10706;top:-6;width:0;height:432" coordorigin="10706,-6" coordsize="0,432" path="m10706,-6l10706,426e" filled="f" stroked="t" strokeweight="0.81997pt" strokecolor="#000000">
                  <v:path arrowok="t"/>
                </v:shape>
                <v:group style="position:absolute;left:9760;top:-13;width:953;height:0" coordorigin="9760,-13" coordsize="953,0">
                  <v:shape style="position:absolute;left:9760;top:-13;width:953;height:0" coordorigin="9760,-13" coordsize="953,0" path="m9760,-13l10713,-13e" filled="f" stroked="t" strokeweight="0.82pt" strokecolor="#000000">
                    <v:path arrowok="t"/>
                  </v:shape>
                  <v:group style="position:absolute;left:9760;top:203;width:953;height:0" coordorigin="9760,203" coordsize="953,0">
                    <v:shape style="position:absolute;left:9760;top:203;width:953;height:0" coordorigin="9760,203" coordsize="953,0" path="m9760,203l10713,203e" filled="f" stroked="t" strokeweight="0.82pt" strokecolor="#000000">
                      <v:path arrowok="t"/>
                    </v:shape>
                    <v:group style="position:absolute;left:9760;top:419;width:953;height:0" coordorigin="9760,419" coordsize="953,0">
                      <v:shape style="position:absolute;left:9760;top:419;width:953;height:0" coordorigin="9760,419" coordsize="953,0" path="m9760,419l10713,419e" filled="f" stroked="t" strokeweight="0.82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ÑO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right"/>
        <w:spacing w:before="20" w:lineRule="exact" w:line="180"/>
        <w:ind w:right="3480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2023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30"/>
        <w:ind w:left="5993" w:right="6469"/>
        <w:sectPr>
          <w:pgSz w:w="15840" w:h="12240" w:orient="landscape"/>
          <w:pgMar w:top="980" w:bottom="280" w:left="900" w:right="1960"/>
        </w:sectPr>
      </w:pPr>
      <w:r>
        <w:pict>
          <v:shape type="#_x0000_t202" style="position:absolute;margin-left:50.47pt;margin-top:53.706pt;width:639.154pt;height:455.264pt;mso-position-horizontal-relative:page;mso-position-vertical-relative:page;z-index:-294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6" w:hRule="exact"/>
                    </w:trPr>
                    <w:tc>
                      <w:tcPr>
                        <w:tcW w:w="388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12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EDER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9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816" w:right="8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875" w:type="dxa"/>
                        <w:gridSpan w:val="7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3887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1671" w:right="16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9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732" w:right="7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875" w:type="dxa"/>
                        <w:gridSpan w:val="7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4839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POBL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ORIGEN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875" w:type="dxa"/>
                        <w:gridSpan w:val="7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ONC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875" w:type="dxa"/>
                        <w:gridSpan w:val="7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EDER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0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OMÚN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12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BTO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0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4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EDER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10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RSON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DAS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BTO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vMerge w:val="restart"/>
                        <w:tcBorders>
                          <w:top w:val="single" w:sz="7" w:space="0" w:color="000000"/>
                          <w:left w:val="nil" w:sz="6" w:space="0" w:color="auto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90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RSON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DAS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945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RSON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DAS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0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1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RSON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DAS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10" w:type="dxa"/>
                        <w:gridSpan w:val="2"/>
                        <w:vMerge w:val=""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394" w:righ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375" w:right="3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394" w:righ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418" w:right="4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394" w:right="3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exact" w:line="180"/>
                          <w:ind w:left="375" w:right="3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3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hua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goza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Micho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Roo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Poto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912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546" w:right="-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546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547" w:right="-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 w:right="-6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uz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Ign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Yu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9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546" w:right="-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546" w:right="-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546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333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before="5" w:lineRule="exact" w:line="180"/>
                          <w:ind w:right="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" w:lineRule="exact" w:line="180"/>
                          <w:ind w:left="547" w:right="-2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ERROR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38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uto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8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ORIGEN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6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7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 w:right="-6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6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7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rFonts w:cs="Calibri" w:hAnsi="Calibri" w:eastAsia="Calibri" w:ascii="Calibri"/>
          <w:sz w:val="16"/>
          <w:szCs w:val="16"/>
        </w:rPr>
        <w:jc w:val="center"/>
        <w:spacing w:lineRule="exact" w:line="180"/>
        <w:ind w:left="5993" w:right="6469"/>
        <w:sectPr>
          <w:pgSz w:w="15840" w:h="12240" w:orient="landscape"/>
          <w:pgMar w:top="1120" w:bottom="280" w:left="900" w:right="1960"/>
        </w:sectPr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ERROR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48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Maz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8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ORIGEN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 w:right="-6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900" w:right="10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6" w:right="-22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547" w:right="-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ERROR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38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Moch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8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ORIGEN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9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ERROR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48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Évo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48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ORIGEN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29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7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5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rPr>
          <w:rFonts w:cs="Calibri" w:hAnsi="Calibri" w:eastAsia="Calibri" w:ascii="Calibri"/>
          <w:sz w:val="16"/>
          <w:szCs w:val="16"/>
        </w:rPr>
        <w:jc w:val="center"/>
        <w:spacing w:lineRule="exact" w:line="180"/>
        <w:ind w:left="5993" w:right="7429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ERROR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980" w:bottom="280" w:left="900" w:right="10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000"/>
          <w:cols w:num="2" w:equalWidth="off">
            <w:col w:w="696" w:space="1289"/>
            <w:col w:w="1195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60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pgSz w:w="15840" w:h="12240" w:orient="landscape"/>
          <w:pgMar w:top="940" w:bottom="280" w:left="900" w:right="196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exact" w:line="18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3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60"/>
        <w:ind w:left="2129"/>
      </w:pP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2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  <w:sectPr>
          <w:type w:val="continuous"/>
          <w:pgSz w:w="15840" w:h="12240" w:orient="landscape"/>
          <w:pgMar w:top="980" w:bottom="280" w:left="900" w:right="1960"/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exact" w:line="18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/>
        <w:sectPr>
          <w:type w:val="continuous"/>
          <w:pgSz w:w="15840" w:h="12240" w:orient="landscape"/>
          <w:pgMar w:top="980" w:bottom="280" w:left="900" w:right="1960"/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EDER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ERO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OMÚN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ERO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EDER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63" w:lineRule="auto" w:line="265"/>
        <w:ind w:left="2089" w:right="2309"/>
      </w:pPr>
      <w:r>
        <w:pict>
          <v:shape type="#_x0000_t202" style="position:absolute;margin-left:189.9pt;margin-top:64.8pt;width:499.036pt;height:404.7pt;mso-position-horizontal-relative:page;mso-position-vertical-relative:page;z-index:-294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75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344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404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 w:lineRule="auto" w:line="265"/>
        <w:ind w:left="109" w:right="11588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tes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ur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9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09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hua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1384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Mé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goza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9"/>
      </w:pPr>
      <w:r>
        <w:rPr>
          <w:rFonts w:cs="Calibri" w:hAnsi="Calibri" w:eastAsia="Calibri" w:ascii="Calibri"/>
          <w:w w:val="102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ngo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1628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Est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Mé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9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09"/>
      </w:pPr>
      <w:r>
        <w:rPr>
          <w:rFonts w:cs="Calibri" w:hAnsi="Calibri" w:eastAsia="Calibri" w:ascii="Calibri"/>
          <w:spacing w:val="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0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Micho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2009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More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Que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é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265"/>
        <w:ind w:left="109" w:right="11818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Qu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Poto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265"/>
        <w:ind w:left="109" w:right="12043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109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uz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2048"/>
      </w:pPr>
      <w:r>
        <w:rPr>
          <w:rFonts w:cs="Calibri" w:hAnsi="Calibri" w:eastAsia="Calibri" w:ascii="Calibri"/>
          <w:w w:val="102"/>
          <w:sz w:val="16"/>
          <w:szCs w:val="16"/>
        </w:rPr>
        <w:t>Yu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09"/>
        <w:sectPr>
          <w:pgSz w:w="15840" w:h="12240" w:orient="landscape"/>
          <w:pgMar w:top="1040" w:bottom="280" w:left="940" w:right="1960"/>
        </w:sectPr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  <w:sectPr>
          <w:pgSz w:w="15840" w:h="12240" w:orient="landscape"/>
          <w:pgMar w:top="1120" w:bottom="280" w:left="900" w:right="1960"/>
        </w:sectPr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60" w:right="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8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4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8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                                          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7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7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Sz w:w="15840" w:h="12240" w:orient="landscape"/>
          <w:pgMar w:top="1120" w:bottom="280" w:left="900" w:right="196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6"/>
          <w:szCs w:val="6"/>
        </w:rPr>
        <w:jc w:val="left"/>
        <w:spacing w:before="9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8" w:hRule="exact"/>
        </w:trPr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1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pgSz w:w="15840" w:h="12240" w:orient="landscape"/>
          <w:pgMar w:top="940" w:bottom="280" w:left="900" w:right="196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pgSz w:w="15840" w:h="12240" w:orient="landscape"/>
          <w:pgMar w:top="940" w:bottom="280" w:left="900" w:right="196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60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exact" w:line="18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60"/>
        <w:ind w:left="2129"/>
      </w:pP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2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1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hua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  <w:sectPr>
          <w:type w:val="continuous"/>
          <w:pgSz w:w="15840" w:h="12240" w:orient="landscape"/>
          <w:pgMar w:top="980" w:bottom="280" w:left="900" w:right="1960"/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Sz w:w="15840" w:h="12240" w:orient="landscape"/>
          <w:pgMar w:top="940" w:bottom="280" w:left="900" w:right="19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exact" w:line="18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3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60"/>
        <w:ind w:left="2129"/>
      </w:pP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2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  <w:sectPr>
          <w:type w:val="continuous"/>
          <w:pgSz w:w="15840" w:h="12240" w:orient="landscape"/>
          <w:pgMar w:top="980" w:bottom="280" w:left="900" w:right="1960"/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exact" w:line="18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/>
        <w:sectPr>
          <w:type w:val="continuous"/>
          <w:pgSz w:w="15840" w:h="12240" w:orient="landscape"/>
          <w:pgMar w:top="980" w:bottom="280" w:left="900" w:right="1960"/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EDER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ERO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OMÚN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ERO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EDER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BTO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63" w:lineRule="auto" w:line="265"/>
        <w:ind w:left="2089" w:right="2309"/>
      </w:pPr>
      <w:r>
        <w:pict>
          <v:shape type="#_x0000_t202" style="position:absolute;margin-left:189.9pt;margin-top:64.8pt;width:499.036pt;height:404.7pt;mso-position-horizontal-relative:page;mso-position-vertical-relative:page;z-index:-294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75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3"/>
                          <w:ind w:lef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344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404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403" w:right="4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RSON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DAS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 w:lineRule="auto" w:line="265"/>
        <w:ind w:left="109" w:right="11588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tes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ur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9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09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hua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1384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Mé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goza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9"/>
      </w:pPr>
      <w:r>
        <w:rPr>
          <w:rFonts w:cs="Calibri" w:hAnsi="Calibri" w:eastAsia="Calibri" w:ascii="Calibri"/>
          <w:w w:val="102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ngo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1628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Est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Mé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9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go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09"/>
      </w:pPr>
      <w:r>
        <w:rPr>
          <w:rFonts w:cs="Calibri" w:hAnsi="Calibri" w:eastAsia="Calibri" w:ascii="Calibri"/>
          <w:spacing w:val="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0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Micho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2009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More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Que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é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265"/>
        <w:ind w:left="109" w:right="11818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Qu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Poto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265"/>
        <w:ind w:left="109" w:right="12043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109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uz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auto" w:line="265"/>
        <w:ind w:left="109" w:right="12048"/>
      </w:pPr>
      <w:r>
        <w:rPr>
          <w:rFonts w:cs="Calibri" w:hAnsi="Calibri" w:eastAsia="Calibri" w:ascii="Calibri"/>
          <w:w w:val="102"/>
          <w:sz w:val="16"/>
          <w:szCs w:val="16"/>
        </w:rPr>
        <w:t>Yu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2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2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 w:lineRule="exact" w:line="180"/>
        <w:ind w:left="109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09"/>
        <w:sectPr>
          <w:pgSz w:w="15840" w:h="12240" w:orient="landscape"/>
          <w:pgMar w:top="1040" w:bottom="280" w:left="940" w:right="1960"/>
        </w:sectPr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63"/>
        <w:ind w:left="1985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212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60" w:right="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8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4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8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                                          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7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7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1040" w:bottom="280" w:left="900" w:right="19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Sz w:w="15840" w:h="12240" w:orient="landscape"/>
          <w:pgMar w:top="1120" w:bottom="280" w:left="900" w:right="19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60" w:right="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3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8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4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8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9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                                          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7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7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pgSz w:w="15840" w:h="12240" w:orient="landscape"/>
          <w:pgMar w:top="1120" w:bottom="280" w:left="900" w:right="196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          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6"/>
          <w:szCs w:val="6"/>
        </w:rPr>
        <w:jc w:val="left"/>
        <w:spacing w:before="9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4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2290" w:right="241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3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1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1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940" w:bottom="280" w:left="900" w:right="19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2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5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2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6"/>
              <w:ind w:left="260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 w:lineRule="auto" w:line="266"/>
              <w:ind w:left="31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0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3" w:right="64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5840" w:h="12240" w:orient="landscape"/>
          <w:pgMar w:top="980" w:bottom="280" w:left="900" w:right="19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pgSz w:w="15840" w:h="12240" w:orient="landscape"/>
          <w:pgMar w:top="940" w:bottom="280" w:left="900" w:right="19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exact" w:line="18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60"/>
        <w:ind w:left="2129"/>
      </w:pP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2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1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  <w:sectPr>
          <w:type w:val="continuous"/>
          <w:pgSz w:w="15840" w:h="12240" w:orient="landscape"/>
          <w:pgMar w:top="980" w:bottom="280" w:left="900" w:right="1960"/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hua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Sz w:w="15840" w:h="12240" w:orient="landscape"/>
          <w:pgMar w:top="940" w:bottom="280" w:left="900" w:right="19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0"/>
        <w:ind w:left="149" w:right="-44"/>
      </w:pPr>
      <w:r>
        <w:rPr>
          <w:rFonts w:cs="Calibri" w:hAnsi="Calibri" w:eastAsia="Calibri" w:ascii="Calibri"/>
          <w:spacing w:val="-1"/>
          <w:w w:val="10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 w:lineRule="exact" w:line="180"/>
        <w:ind w:left="144"/>
        <w:sectPr>
          <w:type w:val="continuous"/>
          <w:pgSz w:w="15840" w:h="12240" w:orient="landscape"/>
          <w:pgMar w:top="980" w:bottom="280" w:left="900" w:right="1960"/>
          <w:cols w:num="2" w:equalWidth="off">
            <w:col w:w="696" w:space="1289"/>
            <w:col w:w="10995"/>
          </w:cols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POBL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PRI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ORIGEN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OMÚN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1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76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12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3" w:hRule="exact"/>
        </w:trPr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60"/>
        <w:ind w:left="2129"/>
      </w:pP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21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                      </w:t>
      </w:r>
      <w:r>
        <w:rPr>
          <w:rFonts w:cs="Calibri" w:hAnsi="Calibri" w:eastAsia="Calibri" w:ascii="Calibri"/>
          <w:spacing w:val="22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0"/>
        <w:ind w:left="149"/>
        <w:sectPr>
          <w:type w:val="continuous"/>
          <w:pgSz w:w="15840" w:h="12240" w:orient="landscape"/>
          <w:pgMar w:top="980" w:bottom="280" w:left="900" w:right="1960"/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2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hua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2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4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4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05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5840" w:h="12240" w:orient="landscape"/>
      <w:pgMar w:top="940" w:bottom="280" w:left="900" w:right="19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