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52681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8"/>
        <w:sectPr>
          <w:pgSz w:w="15840" w:h="12240" w:orient="landscape"/>
          <w:pgMar w:top="1040" w:bottom="280" w:left="260" w:right="2260"/>
        </w:sectPr>
      </w:pPr>
      <w:r>
        <w:pict>
          <v:shape type="#_x0000_t202" style="position:absolute;margin-left:18.4pt;margin-top:14.3336pt;width:576.868pt;height:469.74pt;mso-position-horizontal-relative:page;mso-position-vertical-relative:paragraph;z-index:-773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física</w:t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serrat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Grijalva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Fél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ejan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chez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ared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Ricar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Wils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Ruth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Zatara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Kuroda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Ejercicio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ral</w:t>
            </w:r>
          </w:p>
        </w:tc>
        <w:tc>
          <w:tcPr>
            <w:tcW w:w="5178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78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78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78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78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isael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3" w:right="5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Elena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Raúl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6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40" w:bottom="280" w:left="260" w:right="226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ral</w:t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rena</w:t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</w:p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isael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1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Urcisichi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45" w:right="5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Tanya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rtillo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40" w:bottom="280" w:left="260" w:right="2260"/>
        </w:sectPr>
      </w:pP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tratista</w:t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98" w:right="-37"/>
            </w:pPr>
            <w:r>
              <w:rPr>
                <w:rFonts w:cs="Calibri" w:hAnsi="Calibri" w:eastAsia="Calibri" w:ascii="Calibri"/>
                <w:sz w:val="22"/>
                <w:szCs w:val="22"/>
              </w:rPr>
              <w:t>Estratif</w:t>
            </w: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3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aís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" w:right="-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RFC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físi</w:t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CC5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ULTITO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RECARGA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RTUCHOS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QW5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IW0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EAUE7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WF9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IZR6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BALISTIC,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ICLIMA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ERADORA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FW3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COVE20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CWS1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GRUBOSA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GC9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GCM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QT9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BBT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1120" w:bottom="280" w:left="260" w:right="110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B44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AXIMO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CMR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TRIBUC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KJ8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&amp;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CGM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QT9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BEOJ9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TQ4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BC1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CCR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QW8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ULTISERV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TÍAS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-8E9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RADIADO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RS1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BG1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CCIO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CHEVROLET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BC9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NOROESTE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ZUKI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OBA1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ULTICERVIC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G.B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RS1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BG1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KAWACE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KSI1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40" w:bottom="280" w:left="260" w:right="206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TEÉC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8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VEOA9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ORIEGA,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9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SPORT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URCIS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GOUK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GUEIRO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GRAPH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XZAZ)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CCIO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ALGO)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TRACTORES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ATC8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OTORS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KG8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IDRÁ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SPORTA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ECCIÓN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SEGURIDAD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EKE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IPSE)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QJ7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40" w:bottom="280" w:left="260" w:right="2060"/>
        </w:sectPr>
      </w:pP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48" w:right="170"/>
        <w:sectPr>
          <w:pgSz w:w="15840" w:h="12240" w:orient="landscape"/>
          <w:pgMar w:top="1120" w:bottom="280" w:left="260" w:right="1140"/>
        </w:sectPr>
      </w:pPr>
      <w:r>
        <w:pict>
          <v:shape type="#_x0000_t202" style="position:absolute;margin-left:18.4pt;margin-top:57.5936pt;width:711.525pt;height:426.18pt;mso-position-horizontal-relative:page;mso-position-vertical-relative:paragraph;z-index:-773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2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ard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IOS</w:t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5"/>
                          <w:ind w:left="433" w:righ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liacán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</w:t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cisco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espeta,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7508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calle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stituci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35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ento</w:t>
                        </w:r>
                        <w:r>
                          <w:rPr>
                            <w:rFonts w:cs="Calibri" w:hAnsi="Calibri" w:eastAsia="Calibri" w:ascii="Calibri"/>
                            <w:spacing w:val="-1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  </w:t>
                        </w:r>
                        <w:r>
                          <w:rPr>
                            <w:rFonts w:cs="Calibri" w:hAnsi="Calibri" w:eastAsia="Calibri" w:ascii="Calibri"/>
                            <w:spacing w:val="3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ifor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</w:t>
                        </w:r>
                        <w:r>
                          <w:rPr>
                            <w:rFonts w:cs="Calibri" w:hAnsi="Calibri" w:eastAsia="Calibri" w:ascii="Calibri"/>
                            <w:spacing w:val="4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cisci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3" w:righ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aseo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3" w:righ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 w:right="-6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léc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artíc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epen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lastic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calle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9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ill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sur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calle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9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cedro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1660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9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010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rsitar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chez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S/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9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Jesus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Kum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9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calle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9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cascad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9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ezcales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ifor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9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Zapa</w:t>
                        </w:r>
                        <w:r>
                          <w:rPr>
                            <w:rFonts w:cs="Calibri" w:hAnsi="Calibri" w:eastAsia="Calibri" w:ascii="Calibri"/>
                            <w:spacing w:val="-1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Ferret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9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4988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Actividad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295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liacán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</w:t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3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Sate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Ferret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Ferret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ersitari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" w:right="-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chez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eleria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</w:t>
            </w:r>
            <w:r>
              <w:rPr>
                <w:rFonts w:cs="Calibri" w:hAnsi="Calibri" w:eastAsia="Calibri" w:ascii="Calibri"/>
                <w:spacing w:val="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4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Bacur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tric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istri</w:t>
            </w:r>
            <w:r>
              <w:rPr>
                <w:rFonts w:cs="Calibri" w:hAnsi="Calibri" w:eastAsia="Calibri" w:ascii="Calibri"/>
                <w:spacing w:val="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Radi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lás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Refacci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3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Bravo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écani</w:t>
            </w:r>
            <w:r>
              <w:rPr>
                <w:rFonts w:cs="Calibri" w:hAnsi="Calibri" w:eastAsia="Calibri" w:ascii="Calibri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écani</w:t>
            </w:r>
            <w:r>
              <w:rPr>
                <w:rFonts w:cs="Calibri" w:hAnsi="Calibri" w:eastAsia="Calibri" w:ascii="Calibri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écani</w:t>
            </w:r>
            <w:r>
              <w:rPr>
                <w:rFonts w:cs="Calibri" w:hAnsi="Calibri" w:eastAsia="Calibri" w:ascii="Calibri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 w:right="-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écani</w:t>
            </w:r>
            <w:r>
              <w:rPr>
                <w:rFonts w:cs="Calibri" w:hAnsi="Calibri" w:eastAsia="Calibri" w:ascii="Calibri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 w:right="-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écani</w:t>
            </w:r>
            <w:r>
              <w:rPr>
                <w:rFonts w:cs="Calibri" w:hAnsi="Calibri" w:eastAsia="Calibri" w:ascii="Calibri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40" w:bottom="280" w:left="260" w:right="13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</w:t>
            </w:r>
          </w:p>
        </w:tc>
        <w:tc>
          <w:tcPr>
            <w:tcW w:w="33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</w:t>
            </w:r>
            <w:r>
              <w:rPr>
                <w:rFonts w:cs="Calibri" w:hAnsi="Calibri" w:eastAsia="Calibri" w:ascii="Calibri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ctric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8"/>
            </w:pPr>
            <w:r>
              <w:rPr>
                <w:rFonts w:cs="Calibri" w:hAnsi="Calibri" w:eastAsia="Calibri" w:ascii="Calibri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stituy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22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3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écani</w:t>
            </w:r>
            <w:r>
              <w:rPr>
                <w:rFonts w:cs="Calibri" w:hAnsi="Calibri" w:eastAsia="Calibri" w:ascii="Calibri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Brav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3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ecani</w:t>
            </w:r>
            <w:r>
              <w:rPr>
                <w:rFonts w:cs="Calibri" w:hAnsi="Calibri" w:eastAsia="Calibri" w:ascii="Calibri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aseo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3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</w:t>
            </w:r>
            <w:r>
              <w:rPr>
                <w:rFonts w:cs="Calibri" w:hAnsi="Calibri" w:eastAsia="Calibri" w:ascii="Calibri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 w:right="-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lás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1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40" w:bottom="280" w:left="260" w:right="1320"/>
        </w:sectPr>
      </w:pP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8"/>
        <w:sectPr>
          <w:pgSz w:w="15840" w:h="12240" w:orient="landscape"/>
          <w:pgMar w:top="1120" w:bottom="280" w:left="300" w:right="1180"/>
        </w:sectPr>
      </w:pPr>
      <w:r>
        <w:pict>
          <v:shape type="#_x0000_t202" style="position:absolute;margin-left:67.72pt;margin-top:14.0336pt;width:659.787pt;height:469.74pt;mso-position-horizontal-relative:page;mso-position-vertical-relative:paragraph;z-index:-773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546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</w:t>
                        </w:r>
                      </w:p>
                    </w:tc>
                    <w:tc>
                      <w:tcPr>
                        <w:tcW w:w="50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26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</w:t>
                        </w:r>
                        <w:r>
                          <w:rPr>
                            <w:rFonts w:cs="Calibri" w:hAnsi="Calibri" w:eastAsia="Calibri" w:ascii="Calibri"/>
                            <w:spacing w:val="3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6671360672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80900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0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3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SPURO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6671963287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Grijalva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81259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0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ejan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6688184440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82127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0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0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6676213434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0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chez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7127271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0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6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ared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alu</w:t>
                        </w:r>
                        <w:r>
                          <w:rPr>
                            <w:rFonts w:cs="Calibri" w:hAnsi="Calibri" w:eastAsia="Calibri" w:ascii="Calibri"/>
                            <w:spacing w:val="-36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0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0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Ricar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0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Wils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6671397309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82124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5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Ruth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Zatara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6691769828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6671431706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6677166630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6674316823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6677126170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83150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6675024896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6677122104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83270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80370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6727271939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6677159111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6677121032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6671466520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6677129557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81280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6684808075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5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9450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6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56724522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3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667186879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6674736355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6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6677179141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</w:t>
      </w:r>
      <w:r>
        <w:rPr>
          <w:rFonts w:cs="Calibri" w:hAnsi="Calibri" w:eastAsia="Calibri" w:ascii="Calibri"/>
          <w:spacing w:val="-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léf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80090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6677123400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6671382058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6677609304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9999489749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6677166630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6671963287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6677143110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6677144220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6671466520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6684808075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6677588000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6677132245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6688164600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6677161756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6677168299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6672017982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Elena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6677179994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6671529767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6677143372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6677154220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ezama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6672533636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6677130157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6677132260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6677136874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6677585858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6672869000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6681871311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5552788888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E+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</w:t>
            </w:r>
            <w:r>
              <w:rPr>
                <w:rFonts w:cs="Calibri" w:hAnsi="Calibri" w:eastAsia="Calibri" w:ascii="Calibri"/>
                <w:spacing w:val="3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9886595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40" w:bottom="280" w:left="1240" w:right="116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pict>
          <v:shape type="#_x0000_t202" style="position:absolute;margin-left:73.36pt;margin-top:211.89pt;width:654.147pt;height:108.18pt;mso-position-horizontal-relative:page;mso-position-vertical-relative:page;z-index:-77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6" w:hRule="exact"/>
                    </w:trPr>
                    <w:tc>
                      <w:tcPr>
                        <w:tcW w:w="11728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5521676435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7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ivil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rtillo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6688187991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9922495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esus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6677178489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3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2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rena</w:t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1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isael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62554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5569160050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Urcisichi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5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1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6677129739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8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6699920342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5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6677161160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6677588899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6673342821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25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64060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81812466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940" w:bottom="280" w:left="1240" w:right="1160"/>
        </w:sectPr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8"/>
        <w:sectPr>
          <w:pgSz w:w="15840" w:h="12240" w:orient="landscape"/>
          <w:pgMar w:top="1120" w:bottom="280" w:left="260" w:right="1100"/>
        </w:sectPr>
      </w:pPr>
      <w:r>
        <w:pict>
          <v:shape type="#_x0000_t202" style="position:absolute;margin-left:18.4pt;margin-top:14.0336pt;width:712.675pt;height:469.74pt;mso-position-horizontal-relative:page;mso-position-vertical-relative:paragraph;z-index:-773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6671942112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presente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6681075713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reno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sell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a@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hyperlink r:id="rId3"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w.s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6677127271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6677291075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hyperlink r:id="rId4">
                          <w:r>
                            <w:rPr>
                              <w:rFonts w:cs="Calibri" w:hAnsi="Calibri" w:eastAsia="Calibri" w:ascii="Calibri"/>
                              <w:position w:val="1"/>
                              <w:sz w:val="22"/>
                              <w:szCs w:val="22"/>
                            </w:rPr>
                            <w:t>Fercw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position w:val="1"/>
                              <w:sz w:val="22"/>
                              <w:szCs w:val="22"/>
                            </w:rPr>
                            <w:t>@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-3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" w:right="-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667206073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hyperlink r:id="rId5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jal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ert</w:t>
                          </w:r>
                          <w:r>
                            <w:rPr>
                              <w:rFonts w:cs="Calibri" w:hAnsi="Calibri" w:eastAsia="Calibri" w:ascii="Calibri"/>
                              <w:spacing w:val="2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_c</w:t>
                          </w:r>
                          <w:r>
                            <w:rPr>
                              <w:rFonts w:cs="Calibri" w:hAnsi="Calibri" w:eastAsia="Calibri" w:ascii="Calibri"/>
                              <w:spacing w:val="2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tad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@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ail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ilco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6691769828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er.sc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9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hyperlink r:id="rId6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suc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le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@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ec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hyperlink r:id="rId7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w.e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clim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7122877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7734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hyperlink r:id="rId8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w.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ff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ce</w:t>
                          </w:r>
                          <w:r>
                            <w:rPr>
                              <w:rFonts w:cs="Calibri" w:hAnsi="Calibri" w:eastAsia="Calibri" w:ascii="Calibri"/>
                              <w:spacing w:val="2"/>
                              <w:w w:val="100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ax.c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.mx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Ener%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Gel%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li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q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%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el%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734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isio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6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6672502412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1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"/>
                        </w:pPr>
                        <w:hyperlink r:id="rId9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sa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@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ai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.c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1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kuroda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1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6727271939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hyperlink r:id="rId10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tac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</w:hyperlink>
                        <w:hyperlink r:id="rId11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@co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</w:r>
                        </w:hyperlink>
                      </w:p>
                    </w:tc>
                    <w:tc>
                      <w:tcPr>
                        <w:tcW w:w="26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hyperlink r:id="rId12"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6677126279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6677660732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1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 w:right="-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clean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hyperlink r:id="rId13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w.clean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z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ic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.c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1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1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1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hyperlink r:id="rId14"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entas@manj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hyperlink r:id="rId15"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w.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jarr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6677156933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1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1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isas_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56723863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1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@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6671186879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1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hyperlink r:id="rId16">
                          <w:r>
                            <w:rPr>
                              <w:rFonts w:cs="Calibri" w:hAnsi="Calibri" w:eastAsia="Calibri" w:ascii="Calibri"/>
                              <w:position w:val="1"/>
                              <w:sz w:val="22"/>
                              <w:szCs w:val="22"/>
                            </w:rPr>
                            <w:t>CULIAC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position w:val="1"/>
                              <w:sz w:val="22"/>
                              <w:szCs w:val="22"/>
                            </w:rPr>
                            <w:t>@U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-2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6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6671809677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517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acred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léf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fici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6677123400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10"/>
            </w:pP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presente</w:t>
            </w:r>
          </w:p>
        </w:tc>
      </w:tr>
      <w:tr>
        <w:trPr>
          <w:trHeight w:val="291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6671382058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" w:right="-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hyperlink r:id="rId17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f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lital</w:t>
              </w:r>
            </w:hyperlink>
            <w:r>
              <w:rPr>
                <w:rFonts w:cs="Calibri" w:hAnsi="Calibri" w:eastAsia="Calibri" w:ascii="Calibri"/>
                <w:spacing w:val="-1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9999483619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6699854025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6677167738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w.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hyperlink r:id="rId18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f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x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.c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6688229427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6674533921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tz10</w:t>
            </w:r>
            <w:r>
              <w:rPr>
                <w:rFonts w:cs="Calibri" w:hAnsi="Calibri" w:eastAsia="Calibri" w:ascii="Calibri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a_auto</w:t>
            </w:r>
            <w:r>
              <w:rPr>
                <w:rFonts w:cs="Calibri" w:hAnsi="Calibri" w:eastAsia="Calibri" w:ascii="Calibri"/>
                <w:spacing w:val="-35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6671529767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position w:val="1"/>
                <w:sz w:val="22"/>
                <w:szCs w:val="22"/>
              </w:rPr>
              <w:t>jcw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ls_jc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27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6677154220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ecanic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6672533636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erla_u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8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6677153562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hyperlink r:id="rId19">
              <w:r>
                <w:rPr>
                  <w:rFonts w:cs="Calibri" w:hAnsi="Calibri" w:eastAsia="Calibri" w:ascii="Calibri"/>
                  <w:spacing w:val="1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position w:val="1"/>
                  <w:sz w:val="22"/>
                  <w:szCs w:val="22"/>
                </w:rPr>
                <w:t>rasi</w:t>
              </w:r>
              <w:r>
                <w:rPr>
                  <w:rFonts w:cs="Calibri" w:hAnsi="Calibri" w:eastAsia="Calibri" w:ascii="Calibri"/>
                  <w:spacing w:val="-1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position w:val="1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31"/>
                  <w:position w:val="1"/>
                  <w:sz w:val="22"/>
                  <w:szCs w:val="22"/>
                </w:rPr>
                <w:t> 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6677132260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9" w:right="-2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refacci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" w:right="-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</w:t>
            </w:r>
            <w:r>
              <w:rPr>
                <w:rFonts w:cs="Calibri" w:hAnsi="Calibri" w:eastAsia="Calibri" w:ascii="Calibri"/>
                <w:spacing w:val="4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6677585870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22"/>
                <w:szCs w:val="22"/>
              </w:rPr>
              <w:t> </w:t>
            </w:r>
            <w:hyperlink r:id="rId20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w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w.n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ssa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.c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"/>
            </w:pPr>
            <w:r>
              <w:rPr>
                <w:rFonts w:cs="Calibri" w:hAnsi="Calibri" w:eastAsia="Calibri" w:ascii="Calibri"/>
                <w:position w:val="1"/>
                <w:sz w:val="22"/>
                <w:szCs w:val="22"/>
              </w:rPr>
              <w:t>factur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i</w:t>
            </w:r>
            <w:hyperlink r:id="rId21">
              <w:r>
                <w:rPr>
                  <w:rFonts w:cs="Calibri" w:hAnsi="Calibri" w:eastAsia="Calibri" w:ascii="Calibri"/>
                  <w:spacing w:val="0"/>
                  <w:position w:val="1"/>
                  <w:sz w:val="22"/>
                  <w:szCs w:val="22"/>
                </w:rPr>
                <w:t>sta.ser</w:t>
              </w:r>
              <w:r>
                <w:rPr>
                  <w:rFonts w:cs="Calibri" w:hAnsi="Calibri" w:eastAsia="Calibri" w:ascii="Calibri"/>
                  <w:spacing w:val="1"/>
                  <w:position w:val="1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position w:val="1"/>
                  <w:sz w:val="22"/>
                  <w:szCs w:val="22"/>
                </w:rPr>
                <w:t>ici</w:t>
              </w:r>
              <w:r>
                <w:rPr>
                  <w:rFonts w:cs="Calibri" w:hAnsi="Calibri" w:eastAsia="Calibri" w:ascii="Calibri"/>
                  <w:spacing w:val="1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position w:val="1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position w:val="1"/>
                  <w:sz w:val="22"/>
                  <w:szCs w:val="22"/>
                </w:rPr>
                <w:t>issa</w:t>
              </w:r>
              <w:r>
                <w:rPr>
                  <w:rFonts w:cs="Calibri" w:hAnsi="Calibri" w:eastAsia="Calibri" w:ascii="Calibri"/>
                  <w:spacing w:val="-1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position w:val="1"/>
                  <w:sz w:val="22"/>
                  <w:szCs w:val="22"/>
                </w:rPr>
                <w:t>c</w:t>
              </w:r>
            </w:hyperlink>
            <w:r>
              <w:rPr>
                <w:rFonts w:cs="Calibri" w:hAnsi="Calibri" w:eastAsia="Calibri" w:ascii="Calibri"/>
                <w:spacing w:val="-24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jesus_u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56" w:hRule="exact"/>
        </w:trPr>
        <w:tc>
          <w:tcPr>
            <w:tcW w:w="3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0"/>
            </w:pP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presente</w:t>
            </w:r>
          </w:p>
        </w:tc>
      </w:tr>
      <w:tr>
        <w:trPr>
          <w:trHeight w:val="326" w:hRule="exact"/>
        </w:trPr>
        <w:tc>
          <w:tcPr>
            <w:tcW w:w="14254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6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                                     </w:t>
            </w:r>
            <w:r>
              <w:rPr>
                <w:rFonts w:cs="Calibri" w:hAnsi="Calibri" w:eastAsia="Calibri" w:ascii="Calibri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presente</w:t>
            </w:r>
          </w:p>
        </w:tc>
      </w:tr>
      <w:tr>
        <w:trPr>
          <w:trHeight w:val="290" w:hRule="exact"/>
        </w:trPr>
        <w:tc>
          <w:tcPr>
            <w:tcW w:w="1041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hyperlink r:id="rId22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ch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rly_g1</w:t>
              </w:r>
              <w:r>
                <w:rPr>
                  <w:rFonts w:cs="Calibri" w:hAnsi="Calibri" w:eastAsia="Calibri" w:ascii="Calibri"/>
                  <w:spacing w:val="2"/>
                  <w:w w:val="100"/>
                  <w:position w:val="1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6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1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22"/>
                <w:szCs w:val="22"/>
              </w:rPr>
              <w:t> </w:t>
            </w:r>
            <w:hyperlink r:id="rId23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w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w.ka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asaki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041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cltir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988699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40" w:bottom="280" w:left="260" w:right="110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948"/>
            </w:pP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presente</w:t>
            </w:r>
          </w:p>
        </w:tc>
      </w:tr>
      <w:tr>
        <w:trPr>
          <w:trHeight w:val="291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1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eret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22"/>
                <w:szCs w:val="22"/>
              </w:rPr>
              <w:t> </w:t>
            </w:r>
            <w:hyperlink r:id="rId24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w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w.d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-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rioaut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hyperlink r:id="rId25"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ils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x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@h</w:t>
              </w:r>
            </w:hyperlink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6681248536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"/>
            </w:pP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factur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3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22"/>
                <w:szCs w:val="22"/>
              </w:rPr>
              <w:t> </w:t>
            </w:r>
            <w:hyperlink r:id="rId26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w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w.che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let-u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iv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68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8"/>
            </w:pP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3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40" w:bottom="280" w:left="260" w:right="1100"/>
        </w:sectPr>
      </w:pP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9"/>
        <w:ind w:left="113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3" w:right="67"/>
        <w:sectPr>
          <w:pgSz w:w="15840" w:h="12240" w:orient="landscape"/>
          <w:pgMar w:top="1120" w:bottom="280" w:left="340" w:right="118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13" w:right="67"/>
        <w:sectPr>
          <w:pgSz w:w="15840" w:h="12240" w:orient="landscape"/>
          <w:pgMar w:top="1040" w:bottom="280" w:left="340" w:right="118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13" w:right="66"/>
        <w:sectPr>
          <w:pgSz w:w="15840" w:h="12240" w:orient="landscape"/>
          <w:pgMar w:top="1040" w:bottom="280" w:left="340" w:right="118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 w:lineRule="auto" w:line="259"/>
        <w:ind w:left="64" w:right="109" w:firstLine="9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05" w:right="69" w:firstLine="98"/>
        <w:sectPr>
          <w:pgSz w:w="15840" w:h="12240" w:orient="landscape"/>
          <w:pgMar w:top="1120" w:bottom="280" w:left="220" w:right="120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58" w:lineRule="auto" w:line="259"/>
        <w:ind w:left="64" w:right="109"/>
        <w:sectPr>
          <w:pgSz w:w="15840" w:h="12240" w:orient="landscape"/>
          <w:pgMar w:top="1040" w:bottom="280" w:left="220" w:right="120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05" w:right="79" w:firstLine="98"/>
        <w:sectPr>
          <w:pgSz w:w="15840" w:h="12240" w:orient="landscape"/>
          <w:pgMar w:top="1040" w:bottom="280" w:left="220" w:right="11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09" w:right="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09" w:right="65"/>
        <w:sectPr>
          <w:pgSz w:w="15840" w:h="12240" w:orient="landscape"/>
          <w:pgMar w:top="1120" w:bottom="280" w:left="220" w:right="11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09" w:right="65" w:firstLine="23"/>
        <w:sectPr>
          <w:pgSz w:w="15840" w:h="12240" w:orient="landscape"/>
          <w:pgMar w:top="1040" w:bottom="280" w:left="220" w:right="11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09" w:right="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09" w:right="65" w:firstLine="73"/>
        <w:sectPr>
          <w:pgSz w:w="15840" w:h="12240" w:orient="landscape"/>
          <w:pgMar w:top="1040" w:bottom="280" w:left="220" w:right="11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elcriteri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 w:lineRule="auto" w:line="259"/>
        <w:ind w:left="69" w:right="10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auto" w:line="259"/>
        <w:ind w:left="69" w:right="109"/>
        <w:sectPr>
          <w:pgSz w:w="15840" w:h="12240" w:orient="landscape"/>
          <w:pgMar w:top="1120" w:bottom="280" w:left="240" w:right="12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58" w:lineRule="auto" w:line="259"/>
        <w:ind w:left="69" w:right="109" w:firstLine="137"/>
        <w:sectPr>
          <w:pgSz w:w="15840" w:h="12240" w:orient="landscape"/>
          <w:pgMar w:top="1040" w:bottom="280" w:left="240" w:right="12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58" w:lineRule="auto" w:line="259"/>
        <w:ind w:left="69" w:right="10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 w:lineRule="auto" w:line="259"/>
        <w:ind w:left="69" w:right="109"/>
        <w:sectPr>
          <w:pgSz w:w="15840" w:h="12240" w:orient="landscape"/>
          <w:pgMar w:top="1040" w:bottom="280" w:left="240" w:right="12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9"/>
        <w:ind w:left="111" w:right="127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0" w:right="85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1" w:right="1276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10" w:right="85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0" w:right="85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0" w:right="8506"/>
        <w:sectPr>
          <w:pgSz w:w="15840" w:h="12240" w:orient="landscape"/>
          <w:pgMar w:top="1120" w:bottom="280" w:left="240" w:right="22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10" w:right="85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0" w:right="85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1" w:right="127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1" w:right="8506" w:hanging="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1" w:right="1276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10" w:right="85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1" w:right="8506" w:hanging="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0" w:right="85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1" w:right="8506" w:hanging="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1" w:right="8506" w:hanging="1"/>
        <w:sectPr>
          <w:pgSz w:w="15840" w:h="12240" w:orient="landscape"/>
          <w:pgMar w:top="1040" w:bottom="280" w:left="240" w:right="22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11" w:right="127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10" w:right="851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11" w:right="127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1" w:right="127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0" w:right="85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1" w:right="1276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sectPr>
      <w:pgSz w:w="15840" w:h="12240" w:orient="landscape"/>
      <w:pgMar w:top="1040" w:bottom="280" w:left="24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www.s" TargetMode="External"/><Relationship Id="rId4" Type="http://schemas.openxmlformats.org/officeDocument/2006/relationships/hyperlink" Target="mailto:Fercw10@hot" TargetMode="External"/><Relationship Id="rId5" Type="http://schemas.openxmlformats.org/officeDocument/2006/relationships/hyperlink" Target="mailto:jalberto_contador@hotmail" TargetMode="External"/><Relationship Id="rId6" Type="http://schemas.openxmlformats.org/officeDocument/2006/relationships/hyperlink" Target="mailto:leyva@ec" TargetMode="External"/><Relationship Id="rId7" Type="http://schemas.openxmlformats.org/officeDocument/2006/relationships/hyperlink" Target="http://www.ecoclim" TargetMode="External"/><Relationship Id="rId8" Type="http://schemas.openxmlformats.org/officeDocument/2006/relationships/hyperlink" Target="http://www.officemax.com.mx/Ener%20Gel%20liquid%20gel%" TargetMode="External"/><Relationship Id="rId9" Type="http://schemas.openxmlformats.org/officeDocument/2006/relationships/hyperlink" Target="mailto:cove20sadcv@gmail.com" TargetMode="External"/><Relationship Id="rId10" Type="http://schemas.openxmlformats.org/officeDocument/2006/relationships/hyperlink" Target="mailto:contacto@co" TargetMode="External"/><Relationship Id="rId11" Type="http://schemas.openxmlformats.org/officeDocument/2006/relationships/hyperlink" Target="mailto:@co" TargetMode="External"/><Relationship Id="rId12" Type="http://schemas.openxmlformats.org/officeDocument/2006/relationships/hyperlink" Target="http://compu" TargetMode="External"/><Relationship Id="rId13" Type="http://schemas.openxmlformats.org/officeDocument/2006/relationships/hyperlink" Target="http://www.cleanzonemexico.com" TargetMode="External"/><Relationship Id="rId14" Type="http://schemas.openxmlformats.org/officeDocument/2006/relationships/hyperlink" Target="mailto:ventas@manj" TargetMode="External"/><Relationship Id="rId15" Type="http://schemas.openxmlformats.org/officeDocument/2006/relationships/hyperlink" Target="http://www.manjarr" TargetMode="External"/><Relationship Id="rId16" Type="http://schemas.openxmlformats.org/officeDocument/2006/relationships/hyperlink" Target="mailto:CULIACAN@U" TargetMode="External"/><Relationship Id="rId17" Type="http://schemas.openxmlformats.org/officeDocument/2006/relationships/hyperlink" Target="mailto:info@satelital" TargetMode="External"/><Relationship Id="rId18" Type="http://schemas.openxmlformats.org/officeDocument/2006/relationships/hyperlink" Target="mailto:info@index.c" TargetMode="External"/><Relationship Id="rId19" Type="http://schemas.openxmlformats.org/officeDocument/2006/relationships/hyperlink" Target="mailto:morasin1@hoPoder" TargetMode="External"/><Relationship Id="rId20" Type="http://schemas.openxmlformats.org/officeDocument/2006/relationships/hyperlink" Target="http://www.nissan.c" TargetMode="External"/><Relationship Id="rId21" Type="http://schemas.openxmlformats.org/officeDocument/2006/relationships/hyperlink" Target="mailto:servicio2@nissanc" TargetMode="External"/><Relationship Id="rId22" Type="http://schemas.openxmlformats.org/officeDocument/2006/relationships/hyperlink" Target="mailto:charly_g10@hPoder" TargetMode="External"/><Relationship Id="rId23" Type="http://schemas.openxmlformats.org/officeDocument/2006/relationships/hyperlink" Target="http://www.kawasaki.com.mx" TargetMode="External"/><Relationship Id="rId24" Type="http://schemas.openxmlformats.org/officeDocument/2006/relationships/hyperlink" Target="http://www.dir" TargetMode="External"/><Relationship Id="rId25" Type="http://schemas.openxmlformats.org/officeDocument/2006/relationships/hyperlink" Target="mailto:gilsolo4x4@h" TargetMode="External"/><Relationship Id="rId26" Type="http://schemas.openxmlformats.org/officeDocument/2006/relationships/hyperlink" Target="http://www.chevrolet-universidad.com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