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804"/>
        <w:sectPr>
          <w:pgSz w:w="15840" w:h="12240" w:orient="landscape"/>
          <w:pgMar w:top="1040" w:bottom="280" w:left="900" w:right="2260"/>
        </w:sectPr>
      </w:pPr>
      <w:r>
        <w:pict>
          <v:shape type="#_x0000_t202" style="position:absolute;margin-left:50.8pt;margin-top:68.16pt;width:579.055pt;height:484.28pt;mso-position-horizontal-relative:page;mso-position-vertical-relative:page;z-index:-56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6" w:hRule="exact"/>
                    </w:trPr>
                    <w:tc>
                      <w:tcPr>
                        <w:tcW w:w="386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TÍTU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6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BRE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CORTO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8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6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ESCR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CIÓN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386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tratistas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TAIPES9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FXXXIV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8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lativa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12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1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500103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8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0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20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7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571659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25" w:hRule="exact"/>
                    </w:trPr>
                    <w:tc>
                      <w:tcPr>
                        <w:tcW w:w="11581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 w:right="-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Ejercicio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4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Fecha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ería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re(s)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cs="Calibri" w:hAnsi="Calibri" w:eastAsia="Calibri" w:ascii="Calibri"/>
                            <w:spacing w:val="-1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apell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catál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 w:right="-3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Wils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ález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edezma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Josue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Garcia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física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52681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ral</w:t>
            </w:r>
          </w:p>
        </w:tc>
        <w:tc>
          <w:tcPr>
            <w:tcW w:w="5576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76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Raúl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Urcisichi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Tanya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5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física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0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1660" w:right="2260"/>
        </w:sectPr>
      </w:pP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37"/>
      </w:pPr>
      <w:r>
        <w:pict>
          <v:shape type="#_x0000_t202" style="position:absolute;margin-left:249.21pt;margin-top:14.0336pt;width:464.859pt;height:34.04pt;mso-position-horizontal-relative:page;mso-position-vertical-relative:paragraph;z-index:-56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3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3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834" w:right="6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3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3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1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500093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500088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500075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físicas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 w:right="-4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3" w:right="-37"/>
            </w:pPr>
            <w:r>
              <w:rPr>
                <w:rFonts w:cs="Calibri" w:hAnsi="Calibri" w:eastAsia="Calibri" w:ascii="Calibri"/>
                <w:sz w:val="22"/>
                <w:szCs w:val="22"/>
              </w:rPr>
              <w:t>Estratif</w:t>
            </w:r>
            <w:r>
              <w:rPr>
                <w:rFonts w:cs="Calibri" w:hAnsi="Calibri" w:eastAsia="Calibri" w:ascii="Calibri"/>
                <w:spacing w:val="-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caci</w:t>
            </w:r>
            <w:r>
              <w:rPr>
                <w:rFonts w:cs="Calibri" w:hAnsi="Calibri" w:eastAsia="Calibri" w:ascii="Calibri"/>
                <w:spacing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3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aís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RFC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físic</w:t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NOROESTE,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TNO8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TRUP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FW3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AOLA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RÍGUEZ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TCA0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WF9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CWS1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BEOJ9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TQ4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ERADORA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CMR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ESEROS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GOGI8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BOAM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ECTRICA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COVE20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COV2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REFRIGER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CSA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BWA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TBW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BALISTIC,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900" w:right="14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(SERTES)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</w:t>
            </w:r>
            <w:r>
              <w:rPr>
                <w:rFonts w:cs="Calibri" w:hAnsi="Calibri" w:eastAsia="Calibri" w:ascii="Calibri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UYAS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BC1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</w:t>
            </w:r>
            <w:r>
              <w:rPr>
                <w:rFonts w:cs="Calibri" w:hAnsi="Calibri" w:eastAsia="Calibri" w:ascii="Calibri"/>
                <w:spacing w:val="4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QW8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ULTISERV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</w:t>
            </w:r>
            <w:r>
              <w:rPr>
                <w:rFonts w:cs="Calibri" w:hAnsi="Calibri" w:eastAsia="Calibri" w:ascii="Calibri"/>
                <w:spacing w:val="4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TÍAS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CV.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-8E9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RADIADO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</w:t>
            </w:r>
            <w:r>
              <w:rPr>
                <w:rFonts w:cs="Calibri" w:hAnsi="Calibri" w:eastAsia="Calibri" w:ascii="Calibri"/>
                <w:spacing w:val="4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eña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BG1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LÓ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CHEVROLET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NOROESTE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G.B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RS1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BG1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</w:t>
            </w:r>
            <w:r>
              <w:rPr>
                <w:rFonts w:cs="Calibri" w:hAnsi="Calibri" w:eastAsia="Calibri" w:ascii="Calibri"/>
                <w:spacing w:val="4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IBMI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TEÉC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4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VEOA9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</w:t>
            </w:r>
            <w:r>
              <w:rPr>
                <w:rFonts w:cs="Calibri" w:hAnsi="Calibri" w:eastAsia="Calibri" w:ascii="Calibri"/>
                <w:spacing w:val="2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URCIS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GOUK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GUEIRO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(GIL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GRAPH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XZAZ)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CCIO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VEGT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TRACTORES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</w:t>
            </w:r>
            <w:r>
              <w:rPr>
                <w:rFonts w:cs="Calibri" w:hAnsi="Calibri" w:eastAsia="Calibri" w:ascii="Calibri"/>
                <w:spacing w:val="4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ATC8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IDRÁ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SPORTA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QJ7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QUALITAS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2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QCS9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FQ3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ULTISERV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</w:t>
            </w:r>
            <w:r>
              <w:rPr>
                <w:rFonts w:cs="Calibri" w:hAnsi="Calibri" w:eastAsia="Calibri" w:ascii="Calibri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OTRIZ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GUAMUCH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TAG1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</w:t>
            </w:r>
            <w:r>
              <w:rPr>
                <w:rFonts w:cs="Calibri" w:hAnsi="Calibri" w:eastAsia="Calibri" w:ascii="Calibri"/>
                <w:spacing w:val="4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2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76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900" w:right="2260"/>
        </w:sectPr>
      </w:pP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22"/>
      </w:pPr>
      <w:r>
        <w:pict>
          <v:shape type="#_x0000_t202" style="position:absolute;margin-left:245.25pt;margin-top:97.22pt;width:461.619pt;height:34.04pt;mso-position-horizontal-relative:page;mso-position-vertical-relative:page;z-index:-56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0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8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35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30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500074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500104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deberá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Actividad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resa</w:t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2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fisc</w:t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fiscal: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fisc</w:t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zacate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2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léc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8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rres,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ther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Kns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sn,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sq.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1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stancia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.Col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1120" w:bottom="280" w:left="900" w:right="160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56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ilias</w:t>
            </w:r>
          </w:p>
        </w:tc>
        <w:tc>
          <w:tcPr>
            <w:tcW w:w="3290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0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léc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0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stalaci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290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acc.L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átic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Esq.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Edo.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istri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Servicio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desarr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 w:right="-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iacán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sales,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ctrico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écanico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pte,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almada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desarr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ESTERO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edro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fracc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desarro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ecanico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cisco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acc.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catari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Blvd.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pte,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Nv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Repar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Av.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Bravo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sales,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3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santa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515" w:right="63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ecanico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ecanico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ta,J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4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60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cerrada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l.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stancia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9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40" w:bottom="280" w:left="900" w:right="1600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16"/>
        <w:sectPr>
          <w:pgMar w:header="2014" w:footer="0" w:top="2520" w:bottom="280" w:left="940" w:right="1820"/>
          <w:headerReference w:type="default" r:id="rId3"/>
          <w:pgSz w:w="15840" w:h="12240" w:orient="landscape"/>
        </w:sectPr>
      </w:pPr>
      <w:r>
        <w:pict>
          <v:shape type="#_x0000_t202" style="position:absolute;margin-left:115.26pt;margin-top:14.0336pt;width:580.211pt;height:397.14pt;mso-position-horizontal-relative:page;mso-position-vertical-relative:paragraph;z-index:-56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liacan</w:t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aloa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82127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80199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97137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80180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80120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80128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80200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45030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9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1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liacan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64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80159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liacan</w:t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1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2200" w:right="1820"/>
          <w:headerReference w:type="default" r:id="rId4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4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do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</w:t>
      </w:r>
      <w:r>
        <w:rPr>
          <w:rFonts w:cs="Calibri" w:hAnsi="Calibri" w:eastAsia="Calibri" w:ascii="Calibri"/>
          <w:spacing w:val="-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acred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667717191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hyperlink r:id="rId6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tac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@tel</w:t>
        </w:r>
      </w:hyperlink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667760919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hyperlink r:id="rId7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j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se@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d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istr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p</w:t>
        </w:r>
      </w:hyperlink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667712617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isio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667690202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667214024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667139730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hyperlink r:id="rId8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Fercw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1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0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@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h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</w:t>
        </w:r>
      </w:hyperlink>
      <w:r>
        <w:rPr>
          <w:rFonts w:cs="Calibri" w:hAnsi="Calibri" w:eastAsia="Calibri" w:ascii="Calibri"/>
          <w:spacing w:val="-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667715911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hyperlink r:id="rId9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tac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@co</w:t>
        </w:r>
      </w:hyperlink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667716829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667431682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667760362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5272" w:right="65" w:firstLine="395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667760930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Za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667714240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felc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liaca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esdezma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4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667715688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Josue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668146839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arcia8</w:t>
      </w:r>
      <w:r>
        <w:rPr>
          <w:rFonts w:cs="Calibri" w:hAnsi="Calibri" w:eastAsia="Calibri" w:ascii="Calibri"/>
          <w:spacing w:val="-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667713224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erto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667336070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667715851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667761312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hyperlink r:id="rId10"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v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entas@elect</w:t>
        </w:r>
      </w:hyperlink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667406802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667502489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22"/>
        <w:ind w:right="10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667160424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11660" w:val="left"/>
        </w:tabs>
        <w:jc w:val="right"/>
        <w:spacing w:before="22" w:lineRule="auto" w:line="259"/>
        <w:ind w:left="10388" w:right="106" w:hanging="120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667712103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  <w:tab/>
        <w:tab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factur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@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06"/>
        <w:sectPr>
          <w:pgMar w:header="2014" w:footer="0" w:top="2520" w:bottom="280" w:left="940" w:right="1820"/>
          <w:headerReference w:type="default" r:id="rId5"/>
          <w:pgSz w:w="15840" w:h="1224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667143170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er.sc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taria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9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3762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6677166848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taria</w:t>
            </w:r>
          </w:p>
        </w:tc>
      </w:tr>
      <w:tr>
        <w:trPr>
          <w:trHeight w:val="291" w:hRule="exact"/>
        </w:trPr>
        <w:tc>
          <w:tcPr>
            <w:tcW w:w="3762" w:type="dxa"/>
            <w:gridSpan w:val="3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2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3762" w:type="dxa"/>
            <w:gridSpan w:val="3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6684803966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667152976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climasCA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 w:right="-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667714337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12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5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@cr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667715422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jcw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ls_jc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2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ezama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667253363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ecanic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667713015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erla_u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667713226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hyperlink r:id="rId13"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rasi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1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31"/>
                  <w:w w:val="100"/>
                  <w:position w:val="1"/>
                  <w:sz w:val="22"/>
                  <w:szCs w:val="22"/>
                </w:rPr>
                <w:t> 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lilia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667713687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667758585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667286900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</w:t>
            </w:r>
            <w:r>
              <w:rPr>
                <w:rFonts w:cs="Calibri" w:hAnsi="Calibri" w:eastAsia="Calibri" w:ascii="Calibri"/>
                <w:spacing w:val="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hyperlink r:id="rId14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refa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3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34"/>
            </w:pPr>
            <w:hyperlink r:id="rId15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ch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rly_g1</w:t>
              </w:r>
              <w:r>
                <w:rPr>
                  <w:rFonts w:cs="Calibri" w:hAnsi="Calibri" w:eastAsia="Calibri" w:ascii="Calibri"/>
                  <w:spacing w:val="2"/>
                  <w:w w:val="100"/>
                  <w:position w:val="1"/>
                  <w:sz w:val="22"/>
                  <w:szCs w:val="22"/>
                </w:rPr>
                <w:t>0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6"/>
                  <w:w w:val="100"/>
                  <w:position w:val="1"/>
                  <w:sz w:val="22"/>
                  <w:szCs w:val="22"/>
                </w:rPr>
                <w:t>h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hyperlink r:id="rId16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ea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y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@outlo</w:t>
              </w:r>
            </w:hyperlink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isael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hyperlink r:id="rId17"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entas@manj</w:t>
              </w:r>
            </w:hyperlink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 w:right="-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Karlo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Urcisichi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hyperlink r:id="rId18"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rcis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g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</w:hyperlink>
            <w:r>
              <w:rPr>
                <w:rFonts w:cs="Calibri" w:hAnsi="Calibri" w:eastAsia="Calibri" w:ascii="Calibri"/>
                <w:spacing w:val="1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eiro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667712973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ix_za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@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Tanya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669992034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eltir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_c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ran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667716116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667758889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iac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667334282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ivir</w:t>
            </w:r>
            <w:r>
              <w:rPr>
                <w:rFonts w:cs="Calibri" w:hAnsi="Calibri" w:eastAsia="Calibri" w:ascii="Calibri"/>
                <w:spacing w:val="-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5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8181246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hyperlink r:id="rId19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b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</w:t>
              </w:r>
            </w:hyperlink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6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992249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hyperlink r:id="rId2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ecli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se</w:t>
              </w:r>
              <w:r>
                <w:rPr>
                  <w:rFonts w:cs="Calibri" w:hAnsi="Calibri" w:eastAsia="Calibri" w:ascii="Calibri"/>
                  <w:spacing w:val="-29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P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d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er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667717848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_refaj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667716172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667714480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 w:right="-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667713766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667358627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</w:t>
            </w:r>
            <w:r>
              <w:rPr>
                <w:rFonts w:cs="Calibri" w:hAnsi="Calibri" w:eastAsia="Calibri" w:ascii="Calibri"/>
                <w:spacing w:val="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02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667234097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esla</w:t>
            </w:r>
            <w:r>
              <w:rPr>
                <w:rFonts w:cs="Calibri" w:hAnsi="Calibri" w:eastAsia="Calibri" w:ascii="Calibri"/>
                <w:spacing w:val="1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2260" w:right="1780"/>
          <w:headerReference w:type="default" r:id="rId11"/>
          <w:pgSz w:w="15840" w:h="12240" w:orient="landscape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44" w:right="107" w:firstLine="32"/>
        <w:sectPr>
          <w:pgMar w:header="2014" w:footer="0" w:top="2520" w:bottom="280" w:left="880" w:right="1820"/>
          <w:headerReference w:type="default" r:id="rId21"/>
          <w:pgSz w:w="15840" w:h="12240" w:orient="landscape"/>
        </w:sectPr>
      </w:pPr>
      <w:r>
        <w:pict>
          <v:shape type="#_x0000_t202" style="position:absolute;margin-left:49.2228pt;margin-top:159.284pt;width:646.435pt;height:251.89pt;mso-position-horizontal-relative:page;mso-position-vertical-relative:paragraph;z-index:-56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786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hyperlink r:id="rId22"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w.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ff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ce</w:t>
                          </w:r>
                          <w:r>
                            <w:rPr>
                              <w:rFonts w:cs="Calibri" w:hAnsi="Calibri" w:eastAsia="Calibri" w:ascii="Calibri"/>
                              <w:spacing w:val="2"/>
                              <w:w w:val="100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ax.c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.mx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Ener%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Gel%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li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22"/>
                              <w:szCs w:val="22"/>
                            </w:rPr>
                            <w:t>q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sz w:val="22"/>
                              <w:szCs w:val="22"/>
                            </w:rPr>
                            <w:t>%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86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667714240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                        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7866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hyperlink r:id="rId23"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w.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iatel.c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.mx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resas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erciali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spacing w:val="-1"/>
                              <w:w w:val="100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cs="Calibri" w:hAnsi="Calibri" w:eastAsia="Calibri" w:ascii="Calibri"/>
                              <w:spacing w:val="1"/>
                              <w:w w:val="100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spacing w:val="0"/>
                              <w:w w:val="100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6674198721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6677513122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6672060755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6699102468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6672347090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3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cs="Calibri" w:hAnsi="Calibri" w:eastAsia="Calibri" w:ascii="Calibri"/>
                            <w:spacing w:val="-32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7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presente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peri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fici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spo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hyperlink r:id="rId24"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w.t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lec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.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.mx</w:t>
        </w:r>
      </w:hyperlink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-tres-ri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s.ca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hyperlink r:id="rId25"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v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entas@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d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istr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u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.c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m</w:t>
        </w:r>
      </w:hyperlink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667250241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hyperlink r:id="rId26"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w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w.r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g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c.c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.mx/</w:t>
        </w:r>
      </w:hyperlink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667206073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hyperlink r:id="rId27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jal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b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ert</w:t>
        </w:r>
        <w:r>
          <w:rPr>
            <w:rFonts w:cs="Calibri" w:hAnsi="Calibri" w:eastAsia="Calibri" w:ascii="Calibri"/>
            <w:spacing w:val="2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_c</w:t>
        </w:r>
        <w:r>
          <w:rPr>
            <w:rFonts w:cs="Calibri" w:hAnsi="Calibri" w:eastAsia="Calibri" w:ascii="Calibri"/>
            <w:spacing w:val="2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tad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r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@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h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ail</w:t>
        </w:r>
      </w:hyperlink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hyperlink r:id="rId28"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 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h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t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: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/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spacing w:val="1"/>
            <w:w w:val="100"/>
            <w:sz w:val="22"/>
            <w:szCs w:val="22"/>
          </w:rPr>
          <w:t>m</w:t>
        </w:r>
        <w:r>
          <w:rPr>
            <w:rFonts w:cs="Calibri" w:hAnsi="Calibri" w:eastAsia="Calibri" w:ascii="Calibri"/>
            <w:spacing w:val="-1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spacing w:val="0"/>
            <w:w w:val="100"/>
            <w:sz w:val="22"/>
            <w:szCs w:val="22"/>
          </w:rPr>
          <w:t>u</w:t>
        </w:r>
      </w:hyperlink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667712627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667453392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667758700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WWW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555557442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667152976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667715422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667253363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667715356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667713226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refacc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667751124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667758587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w.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factur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hyperlink r:id="rId30"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sta.ser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ici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2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@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issa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n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c</w:t>
              </w:r>
            </w:hyperlink>
            <w:r>
              <w:rPr>
                <w:rFonts w:cs="Calibri" w:hAnsi="Calibri" w:eastAsia="Calibri" w:ascii="Calibri"/>
                <w:spacing w:val="-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811544224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</w:t>
            </w:r>
            <w:r>
              <w:rPr>
                <w:rFonts w:cs="Calibri" w:hAnsi="Calibri" w:eastAsia="Calibri" w:ascii="Calibri"/>
                <w:spacing w:val="2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hyperlink r:id="rId31"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/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w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w.q</w:t>
              </w:r>
              <w:r>
                <w:rPr>
                  <w:rFonts w:cs="Calibri" w:hAnsi="Calibri" w:eastAsia="Calibri" w:ascii="Calibri"/>
                  <w:spacing w:val="-2"/>
                  <w:w w:val="100"/>
                  <w:position w:val="1"/>
                  <w:sz w:val="22"/>
                  <w:szCs w:val="22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al</w:t>
              </w:r>
              <w:r>
                <w:rPr>
                  <w:rFonts w:cs="Calibri" w:hAnsi="Calibri" w:eastAsia="Calibri" w:ascii="Calibri"/>
                  <w:spacing w:val="-1"/>
                  <w:w w:val="100"/>
                  <w:position w:val="1"/>
                  <w:sz w:val="22"/>
                  <w:szCs w:val="22"/>
                </w:rPr>
                <w:t>i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tas.c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o</w:t>
              </w:r>
              <w:r>
                <w:rPr>
                  <w:rFonts w:cs="Calibri" w:hAnsi="Calibri" w:eastAsia="Calibri" w:ascii="Calibri"/>
                  <w:spacing w:val="1"/>
                  <w:w w:val="100"/>
                  <w:position w:val="1"/>
                  <w:sz w:val="22"/>
                  <w:szCs w:val="22"/>
                </w:rPr>
                <w:t>m</w:t>
              </w:r>
              <w:r>
                <w:rPr>
                  <w:rFonts w:cs="Calibri" w:hAnsi="Calibri" w:eastAsia="Calibri" w:ascii="Calibri"/>
                  <w:spacing w:val="0"/>
                  <w:w w:val="100"/>
                  <w:position w:val="1"/>
                  <w:sz w:val="22"/>
                  <w:szCs w:val="22"/>
                </w:rPr>
                <w:t>.mx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8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3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3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presente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peri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0" w:footer="0" w:top="940" w:bottom="280" w:left="880" w:right="1820"/>
          <w:headerReference w:type="default" r:id="rId29"/>
          <w:pgSz w:w="15840" w:h="12240" w:orient="landscape"/>
        </w:sectPr>
      </w:pP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03" w:right="76"/>
        <w:sectPr>
          <w:pgMar w:header="0" w:footer="0" w:top="1120" w:bottom="280" w:left="880" w:right="1760"/>
          <w:headerReference w:type="default" r:id="rId32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03" w:right="76"/>
        <w:sectPr>
          <w:pgMar w:header="0" w:footer="0" w:top="1040" w:bottom="280" w:left="880" w:right="1760"/>
          <w:headerReference w:type="default" r:id="rId33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cretaría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73" w:right="9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73" w:right="79" w:hanging="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auto" w:line="259"/>
        <w:ind w:left="75" w:right="134" w:firstLine="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16" w:right="97" w:firstLine="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73" w:right="101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16" w:right="11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16" w:right="94" w:firstLine="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73" w:righ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73" w:right="79" w:hanging="3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40" w:right="1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73" w:right="94"/>
        <w:sectPr>
          <w:pgMar w:header="0" w:footer="0" w:top="1120" w:bottom="280" w:left="900" w:right="1780"/>
          <w:headerReference w:type="default" r:id="rId34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/>
        <w:ind w:left="133" w:right="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“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0" w:right="93" w:firstLine="3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0" w:right="19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33" w:right="12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3" w:righ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33" w:right="79" w:hanging="3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33" w:right="10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00" w:right="79"/>
        <w:sectPr>
          <w:pgMar w:header="0" w:footer="0" w:top="1040" w:bottom="280" w:left="940" w:right="1780"/>
          <w:headerReference w:type="default" r:id="rId35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 w:lineRule="auto" w:line="259"/>
        <w:ind w:left="132" w:right="67" w:firstLine="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32" w:right="67" w:hanging="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97" w:right="85" w:hanging="69"/>
        <w:sectPr>
          <w:pgMar w:header="0" w:footer="0" w:top="1120" w:bottom="280" w:left="900" w:right="1780"/>
          <w:headerReference w:type="default" r:id="rId36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57" w:right="142" w:firstLine="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Activid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Tipo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catál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37" w:right="93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leg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22" w:lineRule="auto" w:line="259"/>
        <w:ind w:left="95" w:right="101" w:hanging="1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56" w:right="114" w:firstLine="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52" w:right="80" w:firstLine="1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así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fiscal: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aís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7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71" w:right="6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71" w:right="100"/>
        <w:sectPr>
          <w:pgMar w:header="0" w:footer="0" w:top="1040" w:bottom="280" w:left="880" w:right="1760"/>
          <w:headerReference w:type="default" r:id="rId37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left="170" w:right="70" w:firstLine="5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eléf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8" w:right="105" w:firstLine="46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34" w:right="70" w:firstLine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61" w:right="110" w:firstLine="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léf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1" w:right="95" w:hanging="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107" w:right="89" w:hanging="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94" w:right="97" w:firstLine="63"/>
        <w:sectPr>
          <w:pgMar w:header="0" w:footer="0" w:top="1120" w:bottom="280" w:left="860" w:right="1760"/>
          <w:headerReference w:type="default" r:id="rId38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8" w:lineRule="auto" w:line="259"/>
        <w:ind w:left="119" w:right="103" w:firstLine="5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23" w:right="155" w:firstLine="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82" w:right="69" w:hanging="2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representante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resa";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05" w:right="115" w:hanging="5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05" w:right="2308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69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69"/>
        <w:sectPr>
          <w:pgMar w:header="0" w:footer="0" w:top="1040" w:bottom="280" w:left="880" w:right="1760"/>
          <w:headerReference w:type="default" r:id="rId39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1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86" w:right="1592" w:hanging="1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47" w:right="2439" w:firstLine="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7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3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95" w:right="779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53" w:right="6004" w:firstLine="6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187" w:right="1262" w:hanging="74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6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 w:lineRule="auto" w:line="259"/>
        <w:ind w:left="134" w:right="68" w:firstLine="16"/>
        <w:sectPr>
          <w:pgMar w:header="0" w:footer="0" w:top="1120" w:bottom="280" w:left="860" w:right="1820"/>
          <w:headerReference w:type="default" r:id="rId40"/>
          <w:pgSz w:w="15840" w:h="12240" w:orient="landscape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tratista";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hasta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259"/>
        <w:ind w:left="183" w:right="67" w:firstLine="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lectr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87" w:right="3296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asta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50" w:right="88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85" w:right="6091" w:hanging="7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85" w:right="101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 w:lineRule="auto" w:line="259"/>
        <w:ind w:left="113" w:right="1031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tratista”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criterio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221" w:right="598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2"/>
        <w:ind w:left="170" w:right="956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75" w:right="88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59"/>
        <w:ind w:left="127" w:right="9400"/>
        <w:sectPr>
          <w:pgMar w:header="0" w:footer="0" w:top="1040" w:bottom="280" w:left="860" w:right="1840"/>
          <w:headerReference w:type="default" r:id="rId41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ntran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21"/>
        <w:sectPr>
          <w:pgMar w:header="0" w:footer="0" w:top="1120" w:bottom="280" w:left="900" w:right="2260"/>
          <w:headerReference w:type="default" r:id="rId42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0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tratistas,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pgMar w:header="0" w:footer="0" w:top="1040" w:bottom="280" w:left="900" w:right="2260"/>
      <w:headerReference w:type="default" r:id="rId43"/>
      <w:pgSz w:w="15840" w:h="1224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8.56pt;margin-top:99.7pt;width:35.829pt;height:27.56pt;mso-position-horizontal-relative:page;mso-position-vertical-relative:page;z-index:-56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3.02pt;margin-top:99.7pt;width:35.829pt;height:27.56pt;mso-position-horizontal-relative:page;mso-position-vertical-relative:page;z-index:-56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500094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7.46pt;margin-top:99.7pt;width:35.829pt;height:27.56pt;mso-position-horizontal-relative:page;mso-position-vertical-relative:page;z-index:-567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500115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1.93pt;margin-top:99.7pt;width:35.829pt;height:27.56pt;mso-position-horizontal-relative:page;mso-position-vertical-relative:page;z-index:-566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6.37pt;margin-top:99.7pt;width:35.829pt;height:27.56pt;mso-position-horizontal-relative:page;mso-position-vertical-relative:page;z-index:-566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500116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00.83pt;margin-top:99.7pt;width:35.829pt;height:27.56pt;mso-position-horizontal-relative:page;mso-position-vertical-relative:page;z-index:-566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65.27pt;margin-top:99.7pt;width:35.829pt;height:27.56pt;mso-position-horizontal-relative:page;mso-position-vertical-relative:page;z-index:-566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500117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9.74pt;margin-top:99.7pt;width:35.829pt;height:27.56pt;mso-position-horizontal-relative:page;mso-position-vertical-relative:page;z-index:-566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4.18pt;margin-top:99.7pt;width:35.829pt;height:27.56pt;mso-position-horizontal-relative:page;mso-position-vertical-relative:page;z-index:-56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500076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58.64pt;margin-top:99.7pt;width:35.829pt;height:27.56pt;mso-position-horizontal-relative:page;mso-position-vertical-relative:page;z-index:-56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8.56pt;margin-top:99.7pt;width:35.829pt;height:27.56pt;mso-position-horizontal-relative:page;mso-position-vertical-relative:page;z-index:-566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500079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3.02pt;margin-top:99.7pt;width:35.829pt;height:27.56pt;mso-position-horizontal-relative:page;mso-position-vertical-relative:page;z-index:-56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500080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7.46pt;margin-top:99.7pt;width:35.829pt;height:27.56pt;mso-position-horizontal-relative:page;mso-position-vertical-relative:page;z-index:-566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500081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1.93pt;margin-top:99.7pt;width:35.829pt;height:27.56pt;mso-position-horizontal-relative:page;mso-position-vertical-relative:page;z-index:-565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500082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6.37pt;margin-top:99.7pt;width:35.829pt;height:27.56pt;mso-position-horizontal-relative:page;mso-position-vertical-relative:page;z-index:-565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500083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00.83pt;margin-top:99.7pt;width:35.829pt;height:27.56pt;mso-position-horizontal-relative:page;mso-position-vertical-relative:page;z-index:-565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500099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65.27pt;margin-top:99.7pt;width:35.829pt;height:27.56pt;mso-position-horizontal-relative:page;mso-position-vertical-relative:page;z-index:-56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500084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9.74pt;margin-top:99.7pt;width:35.829pt;height:27.56pt;mso-position-horizontal-relative:page;mso-position-vertical-relative:page;z-index:-56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500111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4.18pt;margin-top:99.7pt;width:35.829pt;height:27.56pt;mso-position-horizontal-relative:page;mso-position-vertical-relative:page;z-index:-56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500113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58.64pt;margin-top:99.7pt;width:35.829pt;height:27.56pt;mso-position-horizontal-relative:page;mso-position-vertical-relative:page;z-index:-56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8.56pt;margin-top:99.7pt;width:35.829pt;height:27.56pt;mso-position-horizontal-relative:page;mso-position-vertical-relative:page;z-index:-56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500085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43.02pt;margin-top:99.7pt;width:35.829pt;height:27.56pt;mso-position-horizontal-relative:page;mso-position-vertical-relative:page;z-index:-56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07.46pt;margin-top:99.7pt;width:35.829pt;height:27.56pt;mso-position-horizontal-relative:page;mso-position-vertical-relative:page;z-index:-56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0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500101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71.93pt;margin-top:99.7pt;width:35.829pt;height:27.56pt;mso-position-horizontal-relative:page;mso-position-vertical-relative:page;z-index:-56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500073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36.37pt;margin-top:99.7pt;width:35.829pt;height:27.56pt;mso-position-horizontal-relative:page;mso-position-vertical-relative:page;z-index:-56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500120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00.83pt;margin-top:99.7pt;width:35.829pt;height:27.56pt;mso-position-horizontal-relative:page;mso-position-vertical-relative:page;z-index:-56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500091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65.27pt;margin-top:99.7pt;width:35.829pt;height:27.56pt;mso-position-horizontal-relative:page;mso-position-vertical-relative:page;z-index:-56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lineRule="exact" w:line="240"/>
                  <w:ind w:right="21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right"/>
                  <w:spacing w:before="22"/>
                  <w:ind w:left="-33" w:righ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500119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9.74pt;margin-top:99.7pt;width:35.8363pt;height:27.56pt;mso-position-horizontal-relative:page;mso-position-vertical-relative:page;z-index:-564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71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500078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94.18pt;margin-top:99.7pt;width:35.8363pt;height:27.56pt;mso-position-horizontal-relative:page;mso-position-vertical-relative:page;z-index:-564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71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500092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mailto:contacto@tel" TargetMode="External"/><Relationship Id="rId7" Type="http://schemas.openxmlformats.org/officeDocument/2006/relationships/hyperlink" Target="mailto:jose@distrup" TargetMode="External"/><Relationship Id="rId8" Type="http://schemas.openxmlformats.org/officeDocument/2006/relationships/hyperlink" Target="mailto:Fercw10@hot" TargetMode="External"/><Relationship Id="rId9" Type="http://schemas.openxmlformats.org/officeDocument/2006/relationships/hyperlink" Target="mailto:contacto@co" TargetMode="External"/><Relationship Id="rId10" Type="http://schemas.openxmlformats.org/officeDocument/2006/relationships/hyperlink" Target="mailto:ventas@elect" TargetMode="External"/><Relationship Id="rId11" Type="http://schemas.openxmlformats.org/officeDocument/2006/relationships/header" Target="header4.xml"/><Relationship Id="rId12" Type="http://schemas.openxmlformats.org/officeDocument/2006/relationships/hyperlink" Target="mailto:admon5@cris" TargetMode="External"/><Relationship Id="rId13" Type="http://schemas.openxmlformats.org/officeDocument/2006/relationships/hyperlink" Target="mailto:morasin1@hoPoder" TargetMode="External"/><Relationship Id="rId14" Type="http://schemas.openxmlformats.org/officeDocument/2006/relationships/hyperlink" Target="mailto:gbautorefa@gPoder" TargetMode="External"/><Relationship Id="rId15" Type="http://schemas.openxmlformats.org/officeDocument/2006/relationships/hyperlink" Target="mailto:charly_g10@hPoder" TargetMode="External"/><Relationship Id="rId16" Type="http://schemas.openxmlformats.org/officeDocument/2006/relationships/hyperlink" Target="mailto:eayala@outlo" TargetMode="External"/><Relationship Id="rId17" Type="http://schemas.openxmlformats.org/officeDocument/2006/relationships/hyperlink" Target="mailto:ventas@manj" TargetMode="External"/><Relationship Id="rId18" Type="http://schemas.openxmlformats.org/officeDocument/2006/relationships/hyperlink" Target="mailto:urcispa@gma" TargetMode="External"/><Relationship Id="rId19" Type="http://schemas.openxmlformats.org/officeDocument/2006/relationships/hyperlink" Target="mailto:alba@t" TargetMode="External"/><Relationship Id="rId20" Type="http://schemas.openxmlformats.org/officeDocument/2006/relationships/hyperlink" Target="mailto:audioeclipse@Poder" TargetMode="External"/><Relationship Id="rId21" Type="http://schemas.openxmlformats.org/officeDocument/2006/relationships/header" Target="header5.xml"/><Relationship Id="rId22" Type="http://schemas.openxmlformats.org/officeDocument/2006/relationships/hyperlink" Target="http://www.officemax.com.mx/Ener%20Gel%20liquid%" TargetMode="External"/><Relationship Id="rId23" Type="http://schemas.openxmlformats.org/officeDocument/2006/relationships/hyperlink" Target="http://www.guiatel.com.mx/empresas/comercializador" TargetMode="External"/><Relationship Id="rId24" Type="http://schemas.openxmlformats.org/officeDocument/2006/relationships/hyperlink" Target="http://www.telecom.net.mx" TargetMode="External"/><Relationship Id="rId25" Type="http://schemas.openxmlformats.org/officeDocument/2006/relationships/hyperlink" Target="mailto:ventas@distrup.com" TargetMode="External"/><Relationship Id="rId26" Type="http://schemas.openxmlformats.org/officeDocument/2006/relationships/hyperlink" Target="http://www.rgtec.com.mx/" TargetMode="External"/><Relationship Id="rId27" Type="http://schemas.openxmlformats.org/officeDocument/2006/relationships/hyperlink" Target="mailto:jalberto_contador@hotmail" TargetMode="External"/><Relationship Id="rId28" Type="http://schemas.openxmlformats.org/officeDocument/2006/relationships/hyperlink" Target="http://compu" TargetMode="External"/><Relationship Id="rId29" Type="http://schemas.openxmlformats.org/officeDocument/2006/relationships/header" Target="header6.xml"/><Relationship Id="rId30" Type="http://schemas.openxmlformats.org/officeDocument/2006/relationships/hyperlink" Target="mailto:servicio2@nissanc" TargetMode="External"/><Relationship Id="rId31" Type="http://schemas.openxmlformats.org/officeDocument/2006/relationships/hyperlink" Target="http://www.qualitas.com.mx" TargetMode="External"/><Relationship Id="rId32" Type="http://schemas.openxmlformats.org/officeDocument/2006/relationships/header" Target="header7.xml"/><Relationship Id="rId33" Type="http://schemas.openxmlformats.org/officeDocument/2006/relationships/header" Target="header8.xml"/><Relationship Id="rId34" Type="http://schemas.openxmlformats.org/officeDocument/2006/relationships/header" Target="header9.xml"/><Relationship Id="rId35" Type="http://schemas.openxmlformats.org/officeDocument/2006/relationships/header" Target="header10.xml"/><Relationship Id="rId36" Type="http://schemas.openxmlformats.org/officeDocument/2006/relationships/header" Target="header11.xml"/><Relationship Id="rId37" Type="http://schemas.openxmlformats.org/officeDocument/2006/relationships/header" Target="header12.xml"/><Relationship Id="rId38" Type="http://schemas.openxmlformats.org/officeDocument/2006/relationships/header" Target="header13.xml"/><Relationship Id="rId39" Type="http://schemas.openxmlformats.org/officeDocument/2006/relationships/header" Target="header14.xml"/><Relationship Id="rId40" Type="http://schemas.openxmlformats.org/officeDocument/2006/relationships/header" Target="header15.xml"/><Relationship Id="rId41" Type="http://schemas.openxmlformats.org/officeDocument/2006/relationships/header" Target="header16.xml"/><Relationship Id="rId42" Type="http://schemas.openxmlformats.org/officeDocument/2006/relationships/header" Target="header17.xml"/><Relationship Id="rId43" Type="http://schemas.openxmlformats.org/officeDocument/2006/relationships/header" Target="header18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