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4" w:hRule="exact"/>
        </w:trPr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81"/>
              <w:ind w:left="1518" w:right="4544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ubs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úbli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21"/>
              <w:ind w:left="1719" w:right="4745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36" w:hRule="exact"/>
        </w:trPr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ENI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 w:lineRule="auto" w:line="275"/>
              <w:ind w:left="25" w:right="1447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loa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01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838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TOT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8654" w:hRule="exact"/>
        </w:trPr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RUTO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5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nse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los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Jóv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dul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EJA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lineRule="auto" w:line="550"/>
              <w:ind w:left="25" w:right="115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ligios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                                   </w:t>
            </w:r>
            <w:r>
              <w:rPr>
                <w:rFonts w:cs="Calibri" w:hAnsi="Calibri" w:eastAsia="Calibri" w:ascii="Calibri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lud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lineRule="auto" w:line="275"/>
              <w:ind w:left="25" w:right="2412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lineRule="auto" w:line="551"/>
              <w:ind w:left="25" w:right="1158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nse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los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Jóv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dul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EJA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lud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ligios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lineRule="auto" w:line="275"/>
              <w:ind w:left="25" w:right="2410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ndus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301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ina</w:t>
            </w:r>
            <w:r>
              <w:rPr>
                <w:rFonts w:cs="Calibri" w:hAnsi="Calibri" w:eastAsia="Calibri" w:ascii="Calibri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01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bol,</w:t>
            </w:r>
            <w:r>
              <w:rPr>
                <w:rFonts w:cs="Calibri" w:hAnsi="Calibri" w:eastAsia="Calibri" w:ascii="Calibri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vol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ibol,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oft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lineRule="auto" w:line="275"/>
              <w:ind w:left="301" w:right="7115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lf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und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lineRule="auto" w:line="550"/>
              <w:ind w:left="301" w:right="1391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ifi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s: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oxi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volu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 w:lineRule="auto" w:line="550"/>
              <w:ind w:left="301" w:right="5703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ligios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s: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ól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ól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lud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onsul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dul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 w:lineRule="auto" w:line="550"/>
              <w:ind w:left="301" w:right="816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lz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do,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l,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old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ingl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oft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ol,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isbol,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vol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ibol,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sfi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futbol</w:t>
            </w:r>
            <w:r>
              <w:rPr>
                <w:rFonts w:cs="Calibri" w:hAnsi="Calibri" w:eastAsia="Calibri" w:ascii="Calibri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ini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futbol</w:t>
            </w:r>
            <w:r>
              <w:rPr>
                <w:rFonts w:cs="Calibri" w:hAnsi="Calibri" w:eastAsia="Calibri" w:ascii="Calibri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lón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sio.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lineRule="auto" w:line="275"/>
              <w:ind w:left="301" w:right="7115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lf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und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35" w:lineRule="exact" w:line="320"/>
              <w:ind w:left="301" w:right="4671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ña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ña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lineRule="exact" w:line="120"/>
              <w:ind w:left="301"/>
            </w:pPr>
            <w:r>
              <w:rPr>
                <w:rFonts w:cs="Calibri" w:hAnsi="Calibri" w:eastAsia="Calibri" w:ascii="Calibri"/>
                <w:spacing w:val="-1"/>
                <w:w w:val="106"/>
                <w:position w:val="1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position w:val="1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position w:val="1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position w:val="1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position w:val="1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position w:val="1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position w:val="1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position w:val="1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position w:val="1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position w:val="1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position w:val="1"/>
                <w:sz w:val="12"/>
                <w:szCs w:val="12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6"/>
                <w:position w:val="1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position w:val="1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position w:val="1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position w:val="1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position w:val="1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position w:val="1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position w:val="1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position w:val="1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position w:val="1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position w:val="1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2"/>
                <w:szCs w:val="12"/>
              </w:rPr>
              <w:t>isión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position w:val="1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position w:val="1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position w:val="1"/>
                <w:sz w:val="12"/>
                <w:szCs w:val="12"/>
              </w:rPr>
              <w:t>xu</w:t>
            </w:r>
            <w:r>
              <w:rPr>
                <w:rFonts w:cs="Calibri" w:hAnsi="Calibri" w:eastAsia="Calibri" w:ascii="Calibri"/>
                <w:spacing w:val="-1"/>
                <w:w w:val="106"/>
                <w:position w:val="1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position w:val="1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 w:lineRule="auto" w:line="550"/>
              <w:ind w:left="301" w:right="5703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los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lun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ligios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s: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ól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ól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ohol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0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odu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2"/>
              <w:ind w:left="30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"O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i"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 w:lineRule="auto" w:line="275"/>
              <w:ind w:left="301" w:right="5869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ubli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ubli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d"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"O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i"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22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94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66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10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2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45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55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94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17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15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11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65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2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1,225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28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60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13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2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49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87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87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25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41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94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10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14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10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2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500" w:hRule="exact"/>
        </w:trPr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5"/>
              <w:ind w:left="25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5"/>
              <w:ind w:left="301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div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bol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luqu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5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8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20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Sz w:w="15840" w:h="12240" w:orient="landscape"/>
          <w:pgMar w:top="920" w:bottom="280" w:left="240" w:right="920"/>
        </w:sectPr>
      </w:pP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85"/>
        <w:ind w:left="142"/>
      </w:pP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iv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isbol,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bol,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bol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squ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bol,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ibol,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sio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       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4" w:hRule="exact"/>
        </w:trPr>
        <w:tc>
          <w:tcPr>
            <w:tcW w:w="3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1"/>
              <w:ind w:left="40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1"/>
              <w:ind w:left="732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nior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ingl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4,</w:t>
            </w:r>
            <w:r>
              <w:rPr>
                <w:rFonts w:cs="Calibri" w:hAnsi="Calibri" w:eastAsia="Calibri" w:ascii="Calibri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dul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fí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o,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lf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2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18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11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933" w:hRule="exact"/>
        </w:trPr>
        <w:tc>
          <w:tcPr>
            <w:tcW w:w="3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(R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ligios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73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73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und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732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upo</w:t>
            </w:r>
            <w:r>
              <w:rPr>
                <w:rFonts w:cs="Calibri" w:hAnsi="Calibri" w:eastAsia="Calibri" w:ascii="Calibri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ohól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nóni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ligios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s: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igos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hov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na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ól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por</w:t>
            </w:r>
            <w:r>
              <w:rPr>
                <w:rFonts w:cs="Calibri" w:hAnsi="Calibri" w:eastAsia="Calibri" w:ascii="Calibri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RRI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fun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por</w:t>
            </w:r>
            <w:r>
              <w:rPr>
                <w:rFonts w:cs="Calibri" w:hAnsi="Calibri" w:eastAsia="Calibri" w:ascii="Calibri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RRI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ña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zo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27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37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62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11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75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2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0" w:hRule="exact"/>
        </w:trPr>
        <w:tc>
          <w:tcPr>
            <w:tcW w:w="3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5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ología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5"/>
              <w:ind w:left="732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udios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732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ologi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732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por</w:t>
            </w:r>
            <w:r>
              <w:rPr>
                <w:rFonts w:cs="Calibri" w:hAnsi="Calibri" w:eastAsia="Calibri" w:ascii="Calibri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dif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udios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732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ía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ndividu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761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"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l"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732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usu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ios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o,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lusion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iqu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los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usu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732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por</w:t>
            </w:r>
            <w:r>
              <w:rPr>
                <w:rFonts w:cs="Calibri" w:hAnsi="Calibri" w:eastAsia="Calibri" w:ascii="Calibri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73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usu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ios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5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21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15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13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81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2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13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588" w:hRule="exact"/>
        </w:trPr>
        <w:tc>
          <w:tcPr>
            <w:tcW w:w="3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5"/>
              <w:ind w:left="732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hiv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diplo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los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d.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5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10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72" w:hRule="exact"/>
        </w:trPr>
        <w:tc>
          <w:tcPr>
            <w:tcW w:w="3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lud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"/>
              <w:ind w:left="732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732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ga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hivo</w:t>
            </w:r>
            <w:r>
              <w:rPr>
                <w:rFonts w:cs="Calibri" w:hAnsi="Calibri" w:eastAsia="Calibri" w:ascii="Calibri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opi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diplo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por</w:t>
            </w:r>
            <w:r>
              <w:rPr>
                <w:rFonts w:cs="Calibri" w:hAnsi="Calibri" w:eastAsia="Calibri" w:ascii="Calibri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lusión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so-t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onsul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dif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 w:lineRule="auto" w:line="550"/>
              <w:ind w:left="732" w:right="563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Búsqu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óxi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óxi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iva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onsul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onsul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odon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ologi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onsul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psiqui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92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89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12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12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1,425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2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15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Sz w:w="15840" w:h="12240" w:orient="landscape"/>
          <w:pgMar w:top="1020" w:bottom="280" w:left="1000" w:right="920"/>
        </w:sectPr>
      </w:pP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6" w:hRule="exact"/>
        </w:trPr>
        <w:tc>
          <w:tcPr>
            <w:tcW w:w="4617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lineRule="auto" w:line="550"/>
              <w:ind w:left="301" w:right="7583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nología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lisis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líni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Tub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2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25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504" w:hRule="exact"/>
        </w:trPr>
        <w:tc>
          <w:tcPr>
            <w:tcW w:w="4617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30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gundo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niv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840" w:hRule="exact"/>
        </w:trPr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140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"/>
              <w:ind w:left="301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por</w:t>
            </w:r>
            <w:r>
              <w:rPr>
                <w:rFonts w:cs="Calibri" w:hAnsi="Calibri" w:eastAsia="Calibri" w:ascii="Calibri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ifi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por</w:t>
            </w:r>
            <w:r>
              <w:rPr>
                <w:rFonts w:cs="Calibri" w:hAnsi="Calibri" w:eastAsia="Calibri" w:ascii="Calibri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ios</w:t>
            </w:r>
            <w:r>
              <w:rPr>
                <w:rFonts w:cs="Calibri" w:hAnsi="Calibri" w:eastAsia="Calibri" w:ascii="Calibri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gui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lid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vida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los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83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45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6" w:hRule="exact"/>
        </w:trPr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OROS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ndus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301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uid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do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lusión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0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ños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15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924" w:hRule="exact"/>
        </w:trPr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140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140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140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 w:lineRule="auto" w:line="550"/>
              <w:ind w:left="301" w:right="22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plo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idor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 </w:t>
            </w:r>
            <w:r>
              <w:rPr>
                <w:rFonts w:cs="Calibri" w:hAnsi="Calibri" w:eastAsia="Calibri" w:ascii="Calibri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din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luqu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onf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il,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l,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squ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bol,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Box,</w:t>
            </w:r>
            <w:r>
              <w:rPr>
                <w:rFonts w:cs="Calibri" w:hAnsi="Calibri" w:eastAsia="Calibri" w:ascii="Calibri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no,</w:t>
            </w:r>
            <w:r>
              <w:rPr>
                <w:rFonts w:cs="Calibri" w:hAnsi="Calibri" w:eastAsia="Calibri" w:ascii="Calibri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bol</w:t>
            </w:r>
            <w:r>
              <w:rPr>
                <w:rFonts w:cs="Calibri" w:hAnsi="Calibri" w:eastAsia="Calibri" w:ascii="Calibri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ugu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yo,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vol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ibol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22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15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680" w:hRule="exact"/>
        </w:trPr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5"/>
              <w:ind w:left="14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nse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los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Jóv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dul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EJA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140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lud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5" w:lineRule="auto" w:line="275"/>
              <w:ind w:left="301" w:right="7712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lf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und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“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”,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ndo</w:t>
            </w:r>
            <w:r>
              <w:rPr>
                <w:rFonts w:cs="Calibri" w:hAnsi="Calibri" w:eastAsia="Calibri" w:ascii="Calibri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“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”.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01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lud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dul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(p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so,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índi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l)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5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49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41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52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52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43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689" w:hRule="exact"/>
        </w:trPr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140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ivid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ligios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5" w:lineRule="auto" w:line="275"/>
              <w:ind w:left="301" w:right="4262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bul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TS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psiqui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Odon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lgía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Ex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gundo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niv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l)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6" w:lineRule="atLeast" w:line="320"/>
              <w:ind w:left="301" w:right="7312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24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0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vo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bo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biologi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us</w:t>
            </w:r>
            <w:r>
              <w:rPr>
                <w:rFonts w:cs="Calibri" w:hAnsi="Calibri" w:eastAsia="Calibri" w:ascii="Calibri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por</w:t>
            </w:r>
            <w:r>
              <w:rPr>
                <w:rFonts w:cs="Calibri" w:hAnsi="Calibri" w:eastAsia="Calibri" w:ascii="Calibri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son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unid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los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'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ligios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s: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ól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ól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5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2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95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17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57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17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86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22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20" w:hRule="exact"/>
        </w:trPr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14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sos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ología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sh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5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20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15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16" w:hRule="exact"/>
        </w:trPr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301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oy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Vida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301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za</w:t>
            </w:r>
            <w:r>
              <w:rPr>
                <w:rFonts w:cs="Calibri" w:hAnsi="Calibri" w:eastAsia="Calibri" w:ascii="Calibri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niño</w:t>
            </w:r>
            <w:r>
              <w:rPr>
                <w:rFonts w:cs="Calibri" w:hAnsi="Calibri" w:eastAsia="Calibri" w:ascii="Calibri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ior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12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21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20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Sz w:w="15840" w:h="12240" w:orient="landscape"/>
          <w:pgMar w:top="920" w:bottom="280" w:left="240" w:right="880"/>
        </w:sectPr>
      </w:pP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4" w:hRule="exact"/>
        </w:trPr>
        <w:tc>
          <w:tcPr>
            <w:tcW w:w="3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JOS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Calibri" w:hAnsi="Calibri" w:eastAsia="Calibri" w:ascii="Calibri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VEN</w:t>
            </w:r>
            <w:r>
              <w:rPr>
                <w:rFonts w:cs="Calibri" w:hAnsi="Calibri" w:eastAsia="Calibri" w:ascii="Calibri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US</w:t>
            </w:r>
            <w:r>
              <w:rPr>
                <w:rFonts w:cs="Calibri" w:hAnsi="Calibri" w:eastAsia="Calibri" w:ascii="Calibri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RES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28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ind w:left="2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68" w:hRule="exact"/>
        </w:trPr>
        <w:tc>
          <w:tcPr>
            <w:tcW w:w="3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40"/>
            </w:pP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RUTO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1"/>
              <w:ind w:right="2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15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68" w:hRule="exact"/>
        </w:trPr>
        <w:tc>
          <w:tcPr>
            <w:tcW w:w="3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1"/>
              <w:ind w:right="2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15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68" w:hRule="exact"/>
        </w:trPr>
        <w:tc>
          <w:tcPr>
            <w:tcW w:w="3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OROS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1"/>
              <w:ind w:right="2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15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68" w:hRule="exact"/>
        </w:trPr>
        <w:tc>
          <w:tcPr>
            <w:tcW w:w="3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Calibri" w:hAnsi="Calibri" w:eastAsia="Calibri" w:ascii="Calibri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EVORA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1"/>
              <w:ind w:right="2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15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48" w:hRule="exact"/>
        </w:trPr>
        <w:tc>
          <w:tcPr>
            <w:tcW w:w="3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40"/>
            </w:pPr>
            <w:r>
              <w:rPr>
                <w:rFonts w:cs="Calibri" w:hAnsi="Calibri" w:eastAsia="Calibri" w:ascii="Calibri"/>
                <w:w w:val="106"/>
                <w:sz w:val="12"/>
                <w:szCs w:val="12"/>
              </w:rPr>
              <w:t>TOT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1"/>
              <w:ind w:right="27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151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</w:tbl>
    <w:sectPr>
      <w:pgSz w:w="15840" w:h="12240" w:orient="landscape"/>
      <w:pgMar w:top="1100" w:bottom="280" w:left="1000" w:right="10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