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56"/>
        <w:sectPr>
          <w:pgSz w:w="12240" w:h="15840"/>
          <w:pgMar w:top="1040" w:bottom="280" w:left="900" w:right="1720"/>
        </w:sectPr>
      </w:pPr>
      <w:r>
        <w:pict>
          <v:shape type="#_x0000_t202" style="position:absolute;margin-left:50.8pt;margin-top:16.1336pt;width:348.96pt;height:673.04pt;mso-position-horizontal-relative:page;mso-position-vertical-relative:paragraph;z-index:-532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58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ADRIAN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APITO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BURGOS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AGUIRRE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ALBER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UGO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ALCADIO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GUZMÁN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ALCADIO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TORRES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RRAZA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ERCADO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ALEJO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CUEVAS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RIGUEZ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BETH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RADOR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GULO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YADIRA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TRÁN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ALONDRA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CARRIL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EYVA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AMALIA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BORQUEZ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CASTRO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AMALIA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BURGOS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BORQUEZ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CASTRO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ARRETE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LETIC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QUEZ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LILIA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URIAS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LIZETH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ZAZUETA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VEGA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RÁB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UGEY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FLORES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GULO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ALARCÓN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RÉS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4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AGUI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OYOS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ECONOMICOS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HERRERA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AYORGA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ILVA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RVERA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ORZAG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ZAMORA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CIBELY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CITLALEX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CITLALY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AZUCE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URÍAS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BIA</w:t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CRITZEL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HERRERA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EYCI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FIERRO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MARLEN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QUIROA</w:t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VOLADO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BORBOA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AURORA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OJEDA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ERICKA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BÓRQUEZ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ESTEBAN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EUFEMIA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EUSEB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FEDERICO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FEDRA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FÉLIX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HERRERA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OVEVA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RRUBI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GLADIS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JUDITH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GORGO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GRICEL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ERIBERTA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MERCADO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HUMBER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LOZADA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ESTHER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ACEVEZ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ITZEL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ITZEL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EOVA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CORONEL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EREGRI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ERIXIEL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IRIBE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COURT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URIDIA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CAMARGO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CAMARGO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RÁB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ARAGON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ULVEDA</w:t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BÁEZ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COURT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COURT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OSUÉ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OVITO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BÓRQUEZ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CONTRERAS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ORZAG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RRUBI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YAZMIN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EOVIG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BRUGOS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ESLIE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OSORIO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CAMARGO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SMEI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ESTHER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ACEVES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LEONOR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LIDUBI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IMIRA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ERESA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ARAGON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GÁM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CELESTI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BÁEZ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MERAZ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GUTIÉRREZ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RACELI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ILÉZ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SEPCION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ZTORGA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ARIGOL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ARAGON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IRIBE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CERRATO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CAMARGO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GÁM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GARZON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BARRAZA</w:t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ARMENDARIZ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OSORIO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BÓRQUEZ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RETA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GÁM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LUCERO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OSORIA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RETA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MARCELA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RRUBI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NORIEGA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ORZAG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OSORIO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ARLEN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OSORIO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AYORGA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RRUBI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AXIMIA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AXIMILI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AXIMI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SUGUEI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OSW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COURT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ICOLAS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ICOLASA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ERNE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OCTAV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GAMBOA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AYORGA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BÓRQUEZ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ARROYOS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ORFIR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ORFIR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RIMITIVA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BÓRQUEZ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ESTEBAN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REFUG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BÓRQUEZ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RIGOBERTO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AYORGA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ORZAG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MAYORGA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UEROA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RRUBI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GÁM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ROSELY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RUBÉN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RETA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HORAC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CAMARGO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SELESTI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CAMARGO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RREÑO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ARAGON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RETA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BORBOA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TEÓF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TEÓF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RRUBI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BRUGOS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ESTHELA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BECERRA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YARETZI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YAZMIN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VEZ</w:t>
            </w:r>
          </w:p>
        </w:tc>
        <w:tc>
          <w:tcPr>
            <w:tcW w:w="2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TZIN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GUTIÉRREZ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RRUBI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YSIDRA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YUSVE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ZEFERI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pgSz w:w="12240" w:h="15840"/>
      <w:pgMar w:top="9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