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55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ión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públi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a,</w:t>
            </w:r>
            <w:r>
              <w:rPr>
                <w:rFonts w:cs="Calibri" w:hAnsi="Calibri" w:eastAsia="Calibri" w:ascii="Calibri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las</w:t>
            </w:r>
            <w:r>
              <w:rPr>
                <w:rFonts w:cs="Calibri" w:hAnsi="Calibri" w:eastAsia="Calibri" w:ascii="Calibri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tas</w:t>
            </w:r>
            <w:r>
              <w:rPr>
                <w:rFonts w:cs="Calibri" w:hAnsi="Calibri" w:eastAsia="Calibri" w:ascii="Calibri"/>
                <w:spacing w:val="2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55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tar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llo</w:t>
            </w:r>
            <w:r>
              <w:rPr>
                <w:rFonts w:cs="Calibri" w:hAnsi="Calibri" w:eastAsia="Calibri" w:ascii="Calibri"/>
                <w:spacing w:val="2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ntable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59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iodo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5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ulo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to</w:t>
            </w:r>
            <w:r>
              <w:rPr>
                <w:rFonts w:cs="Calibri" w:hAnsi="Calibri" w:eastAsia="Calibri" w:ascii="Calibri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ud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65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5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ulo</w:t>
            </w:r>
            <w:r>
              <w:rPr>
                <w:rFonts w:cs="Calibri" w:hAnsi="Calibri" w:eastAsia="Calibri" w:ascii="Calibri"/>
                <w:spacing w:val="3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nto</w:t>
            </w:r>
            <w:r>
              <w:rPr>
                <w:rFonts w:cs="Calibri" w:hAnsi="Calibri" w:eastAsia="Calibri" w:ascii="Calibri"/>
                <w:spacing w:val="3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20252734500000823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20252734500000723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20252734500000623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20252734500000523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20252734500000423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20252734500000323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20252734500000223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20252734500000123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20252734500005623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8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20252734500005523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20252734500005423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20252734500005323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20252734500005223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20252734500005123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20252734500005023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20252734500004623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0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20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20252734500004223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20252734500004123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20252734500004023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20252734500003923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20252734500003823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20252734500003723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20252734500003623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20252734500003523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20252734500003423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20252734500003323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20252734500003223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20252734500003123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20252734500003023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20252734500002923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20252734500002823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20252734500002723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20252734500002623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20252734500002523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20252734500002423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20252734500002323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20252734500002223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20252734500002123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20252734500002023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20252734500001923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20252734500001823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20252734500001723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20252734500001623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20252734500001523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imer</w:t>
            </w:r>
            <w:r>
              <w:rPr>
                <w:rFonts w:cs="Calibri" w:hAnsi="Calibri" w:eastAsia="Calibri" w:ascii="Calibri"/>
                <w:spacing w:val="19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ime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 w:right="-75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40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" w:lineRule="exact" w:line="180"/>
              <w:ind w:left="23"/>
            </w:pPr>
            <w:r>
              <w:rPr>
                <w:rFonts w:cs="Calibri" w:hAnsi="Calibri" w:eastAsia="Calibri" w:ascii="Calibri"/>
                <w:w w:val="104"/>
                <w:sz w:val="15"/>
                <w:szCs w:val="15"/>
              </w:rPr>
              <w:t>ht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//m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dia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4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inaloa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4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mx/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/file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/11633/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20252734500001423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900" w:right="1860"/>
        </w:sectPr>
      </w:pP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65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imer</w:t>
      </w:r>
      <w:r>
        <w:rPr>
          <w:rFonts w:cs="Calibri" w:hAnsi="Calibri" w:eastAsia="Calibri" w:ascii="Calibri"/>
          <w:spacing w:val="1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20252734500001323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imer</w:t>
      </w:r>
      <w:r>
        <w:rPr>
          <w:rFonts w:cs="Calibri" w:hAnsi="Calibri" w:eastAsia="Calibri" w:ascii="Calibri"/>
          <w:spacing w:val="1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20252734500001223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z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ip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imer</w:t>
      </w:r>
      <w:r>
        <w:rPr>
          <w:rFonts w:cs="Calibri" w:hAnsi="Calibri" w:eastAsia="Calibri" w:ascii="Calibri"/>
          <w:spacing w:val="1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20252734500001123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imer</w:t>
      </w:r>
      <w:r>
        <w:rPr>
          <w:rFonts w:cs="Calibri" w:hAnsi="Calibri" w:eastAsia="Calibri" w:ascii="Calibri"/>
          <w:spacing w:val="1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20252734500001023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imer</w:t>
      </w:r>
      <w:r>
        <w:rPr>
          <w:rFonts w:cs="Calibri" w:hAnsi="Calibri" w:eastAsia="Calibri" w:ascii="Calibri"/>
          <w:spacing w:val="19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20252734500000923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z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ip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Se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g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u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do</w:t>
      </w:r>
      <w:r>
        <w:rPr>
          <w:rFonts w:cs="Calibri" w:hAnsi="Calibri" w:eastAsia="Calibri" w:ascii="Calibri"/>
          <w:spacing w:val="22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ime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</w:t>
      </w:r>
      <w:r>
        <w:rPr>
          <w:rFonts w:cs="Calibri" w:hAnsi="Calibri" w:eastAsia="Calibri" w:ascii="Calibri"/>
          <w:spacing w:val="17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20252734500009023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20252734500008923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20252734500008823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20252734500008723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20252734500008623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20252734500008523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20252734500008023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4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20252734500008423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20252734500008323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20252734500008223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20252734500008123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20252734500007423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20252734500007923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pict>
          <v:group style="position:absolute;margin-left:50.47pt;margin-top:53.71pt;width:643.9pt;height:393.812pt;mso-position-horizontal-relative:page;mso-position-vertical-relative:page;z-index:-1350" coordorigin="1009,1074" coordsize="12878,7876">
            <v:group style="position:absolute;left:12957;top:1097;width:0;height:1032" coordorigin="12957,1097" coordsize="0,1032">
              <v:shape style="position:absolute;left:12957;top:1097;width:0;height:1032" coordorigin="12957,1097" coordsize="0,1032" path="m12957,1097l12957,2129e" filled="f" stroked="t" strokeweight="0.84396pt" strokecolor="#000000">
                <v:path arrowok="t"/>
              </v:shape>
              <v:group style="position:absolute;left:13872;top:1097;width:0;height:1032" coordorigin="13872,1097" coordsize="0,1032">
                <v:shape style="position:absolute;left:13872;top:1097;width:0;height:1032" coordorigin="13872,1097" coordsize="0,1032" path="m13872,1097l13872,2129e" filled="f" stroked="t" strokeweight="0.82003pt" strokecolor="#000000">
                  <v:path arrowok="t"/>
                </v:shape>
                <v:group style="position:absolute;left:1018;top:1082;width:0;height:7860" coordorigin="1018,1082" coordsize="0,7860">
                  <v:shape style="position:absolute;left:1018;top:1082;width:0;height:7860" coordorigin="1018,1082" coordsize="0,7860" path="m1018,1082l1018,8942e" filled="f" stroked="t" strokeweight="0.82pt" strokecolor="#000000">
                    <v:path arrowok="t"/>
                  </v:shape>
                  <v:group style="position:absolute;left:1932;top:1097;width:0;height:7845" coordorigin="1932,1097" coordsize="0,7845">
                    <v:shape style="position:absolute;left:1932;top:1097;width:0;height:7845" coordorigin="1932,1097" coordsize="0,7845" path="m1932,1097l1932,8942e" filled="f" stroked="t" strokeweight="0.82pt" strokecolor="#000000">
                      <v:path arrowok="t"/>
                    </v:shape>
                    <v:group style="position:absolute;left:3272;top:1097;width:0;height:7845" coordorigin="3272,1097" coordsize="0,7845">
                      <v:shape style="position:absolute;left:3272;top:1097;width:0;height:7845" coordorigin="3272,1097" coordsize="0,7845" path="m3272,1097l3272,8942e" filled="f" stroked="t" strokeweight="0.82pt" strokecolor="#000000">
                        <v:path arrowok="t"/>
                      </v:shape>
                      <v:group style="position:absolute;left:6555;top:1097;width:0;height:7845" coordorigin="6555,1097" coordsize="0,7845">
                        <v:shape style="position:absolute;left:6555;top:1097;width:0;height:7845" coordorigin="6555,1097" coordsize="0,7845" path="m6555,1097l6555,8942e" filled="f" stroked="t" strokeweight="0.82pt" strokecolor="#000000">
                          <v:path arrowok="t"/>
                        </v:shape>
                        <v:group style="position:absolute;left:1025;top:1090;width:12854;height:0" coordorigin="1025,1090" coordsize="12854,0">
                          <v:shape style="position:absolute;left:1025;top:1090;width:12854;height:0" coordorigin="1025,1090" coordsize="12854,0" path="m1025,1090l13879,1090e" filled="f" stroked="t" strokeweight="0.82pt" strokecolor="#000000">
                            <v:path arrowok="t"/>
                          </v:shape>
                          <v:group style="position:absolute;left:1025;top:1296;width:12854;height:0" coordorigin="1025,1296" coordsize="12854,0">
                            <v:shape style="position:absolute;left:1025;top:1296;width:12854;height:0" coordorigin="1025,1296" coordsize="12854,0" path="m1025,1296l13879,1296e" filled="f" stroked="t" strokeweight="0.82pt" strokecolor="#000000">
                              <v:path arrowok="t"/>
                            </v:shape>
                            <v:group style="position:absolute;left:1025;top:1502;width:12854;height:0" coordorigin="1025,1502" coordsize="12854,0">
                              <v:shape style="position:absolute;left:1025;top:1502;width:12854;height:0" coordorigin="1025,1502" coordsize="12854,0" path="m1025,1502l13879,1502e" filled="f" stroked="t" strokeweight="0.82pt" strokecolor="#000000">
                                <v:path arrowok="t"/>
                              </v:shape>
                              <v:group style="position:absolute;left:1025;top:1709;width:12854;height:0" coordorigin="1025,1709" coordsize="12854,0">
                                <v:shape style="position:absolute;left:1025;top:1709;width:12854;height:0" coordorigin="1025,1709" coordsize="12854,0" path="m1025,1709l13879,1709e" filled="f" stroked="t" strokeweight="0.81999pt" strokecolor="#000000">
                                  <v:path arrowok="t"/>
                                </v:shape>
                                <v:group style="position:absolute;left:1025;top:1916;width:12854;height:0" coordorigin="1025,1916" coordsize="12854,0">
                                  <v:shape style="position:absolute;left:1025;top:1916;width:12854;height:0" coordorigin="1025,1916" coordsize="12854,0" path="m1025,1916l13879,1916e" filled="f" stroked="t" strokeweight="0.81999pt" strokecolor="#000000">
                                    <v:path arrowok="t"/>
                                  </v:shape>
                                  <v:group style="position:absolute;left:1025;top:2122;width:12854;height:0" coordorigin="1025,2122" coordsize="12854,0">
                                    <v:shape style="position:absolute;left:1025;top:2122;width:12854;height:0" coordorigin="1025,2122" coordsize="12854,0" path="m1025,2122l13879,2122e" filled="f" stroked="t" strokeweight="0.82pt" strokecolor="#000000">
                                      <v:path arrowok="t"/>
                                    </v:shape>
                                    <v:group style="position:absolute;left:1025;top:2328;width:12850;height:0" coordorigin="1025,2328" coordsize="12850,0">
                                      <v:shape style="position:absolute;left:1025;top:2328;width:12850;height:0" coordorigin="1025,2328" coordsize="12850,0" path="m1025,2328l13874,2328e" filled="f" stroked="t" strokeweight="0.82pt" strokecolor="#000000">
                                        <v:path arrowok="t"/>
                                      </v:shape>
                                      <v:group style="position:absolute;left:1025;top:2535;width:12850;height:0" coordorigin="1025,2535" coordsize="12850,0">
                                        <v:shape style="position:absolute;left:1025;top:2535;width:12850;height:0" coordorigin="1025,2535" coordsize="12850,0" path="m1025,2535l13874,2535e" filled="f" stroked="t" strokeweight="0.82pt" strokecolor="#000000">
                                          <v:path arrowok="t"/>
                                        </v:shape>
                                        <v:group style="position:absolute;left:1025;top:2741;width:12850;height:0" coordorigin="1025,2741" coordsize="12850,0">
                                          <v:shape style="position:absolute;left:1025;top:2741;width:12850;height:0" coordorigin="1025,2741" coordsize="12850,0" path="m1025,2741l13874,2741e" filled="f" stroked="t" strokeweight="0.82pt" strokecolor="#000000">
                                            <v:path arrowok="t"/>
                                          </v:shape>
                                          <v:group style="position:absolute;left:1025;top:2948;width:12850;height:0" coordorigin="1025,2948" coordsize="12850,0">
                                            <v:shape style="position:absolute;left:1025;top:2948;width:12850;height:0" coordorigin="1025,2948" coordsize="12850,0" path="m1025,2948l13874,2948e" filled="f" stroked="t" strokeweight="0.82pt" strokecolor="#000000">
                                              <v:path arrowok="t"/>
                                            </v:shape>
                                            <v:group style="position:absolute;left:1025;top:3154;width:12850;height:0" coordorigin="1025,3154" coordsize="12850,0">
                                              <v:shape style="position:absolute;left:1025;top:3154;width:12850;height:0" coordorigin="1025,3154" coordsize="12850,0" path="m1025,3154l13874,3154e" filled="f" stroked="t" strokeweight="0.82pt" strokecolor="#000000">
                                                <v:path arrowok="t"/>
                                              </v:shape>
                                              <v:group style="position:absolute;left:1025;top:3360;width:12850;height:0" coordorigin="1025,3360" coordsize="12850,0">
                                                <v:shape style="position:absolute;left:1025;top:3360;width:12850;height:0" coordorigin="1025,3360" coordsize="12850,0" path="m1025,3360l13874,3360e" filled="f" stroked="t" strokeweight="0.82pt" strokecolor="#000000">
                                                  <v:path arrowok="t"/>
                                                </v:shape>
                                                <v:group style="position:absolute;left:1025;top:3567;width:12850;height:0" coordorigin="1025,3567" coordsize="12850,0">
                                                  <v:shape style="position:absolute;left:1025;top:3567;width:12850;height:0" coordorigin="1025,3567" coordsize="12850,0" path="m1025,3567l13874,3567e" filled="f" stroked="t" strokeweight="0.81999pt" strokecolor="#000000">
                                                    <v:path arrowok="t"/>
                                                  </v:shape>
                                                  <v:group style="position:absolute;left:1025;top:3774;width:12850;height:0" coordorigin="1025,3774" coordsize="12850,0">
                                                    <v:shape style="position:absolute;left:1025;top:3774;width:12850;height:0" coordorigin="1025,3774" coordsize="12850,0" path="m1025,3774l13874,3774e" filled="f" stroked="t" strokeweight="0.82pt" strokecolor="#000000">
                                                      <v:path arrowok="t"/>
                                                    </v:shape>
                                                    <v:group style="position:absolute;left:1025;top:3980;width:12850;height:0" coordorigin="1025,3980" coordsize="12850,0">
                                                      <v:shape style="position:absolute;left:1025;top:3980;width:12850;height:0" coordorigin="1025,3980" coordsize="12850,0" path="m1025,3980l13874,3980e" filled="f" stroked="t" strokeweight="0.82pt" strokecolor="#000000">
                                                        <v:path arrowok="t"/>
                                                      </v:shape>
                                                      <v:group style="position:absolute;left:1025;top:4187;width:12850;height:0" coordorigin="1025,4187" coordsize="12850,0">
                                                        <v:shape style="position:absolute;left:1025;top:4187;width:12850;height:0" coordorigin="1025,4187" coordsize="12850,0" path="m1025,4187l13874,4187e" filled="f" stroked="t" strokeweight="0.82pt" strokecolor="#000000">
                                                          <v:path arrowok="t"/>
                                                        </v:shape>
                                                        <v:group style="position:absolute;left:1025;top:4393;width:12850;height:0" coordorigin="1025,4393" coordsize="12850,0">
                                                          <v:shape style="position:absolute;left:1025;top:4393;width:12850;height:0" coordorigin="1025,4393" coordsize="12850,0" path="m1025,4393l13874,4393e" filled="f" stroked="t" strokeweight="0.82pt" strokecolor="#000000">
                                                            <v:path arrowok="t"/>
                                                          </v:shape>
                                                          <v:group style="position:absolute;left:1025;top:4599;width:12850;height:0" coordorigin="1025,4599" coordsize="12850,0">
                                                            <v:shape style="position:absolute;left:1025;top:4599;width:12850;height:0" coordorigin="1025,4599" coordsize="12850,0" path="m1025,4599l13874,4599e" filled="f" stroked="t" strokeweight="0.82pt" strokecolor="#000000">
                                                              <v:path arrowok="t"/>
                                                            </v:shape>
                                                            <v:group style="position:absolute;left:1025;top:4806;width:12850;height:0" coordorigin="1025,4806" coordsize="12850,0">
                                                              <v:shape style="position:absolute;left:1025;top:4806;width:12850;height:0" coordorigin="1025,4806" coordsize="12850,0" path="m1025,4806l13874,4806e" filled="f" stroked="t" strokeweight="0.81999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1025;top:5012;width:12850;height:0" coordorigin="1025,5012" coordsize="12850,0">
                                                                <v:shape style="position:absolute;left:1025;top:5012;width:12850;height:0" coordorigin="1025,5012" coordsize="12850,0" path="m1025,5012l13874,5012e" filled="f" stroked="t" strokeweight="0.82pt" strokecolor="#000000">
                                                                  <v:path arrowok="t"/>
                                                                </v:shape>
                                                                <v:group style="position:absolute;left:1025;top:5219;width:12850;height:0" coordorigin="1025,5219" coordsize="12850,0">
                                                                  <v:shape style="position:absolute;left:1025;top:5219;width:12850;height:0" coordorigin="1025,5219" coordsize="12850,0" path="m1025,5219l13874,5219e" filled="f" stroked="t" strokeweight="0.82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1025;top:5425;width:12850;height:0" coordorigin="1025,5425" coordsize="12850,0">
                                                                    <v:shape style="position:absolute;left:1025;top:5425;width:12850;height:0" coordorigin="1025,5425" coordsize="12850,0" path="m1025,5425l13874,5425e" filled="f" stroked="t" strokeweight="0.82pt" strokecolor="#00000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025;top:5631;width:12850;height:0" coordorigin="1025,5631" coordsize="12850,0">
                                                                      <v:shape style="position:absolute;left:1025;top:5631;width:12850;height:0" coordorigin="1025,5631" coordsize="12850,0" path="m1025,5631l13874,5631e" filled="f" stroked="t" strokeweight="0.82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025;top:5838;width:12850;height:0" coordorigin="1025,5838" coordsize="12850,0">
                                                                        <v:shape style="position:absolute;left:1025;top:5838;width:12850;height:0" coordorigin="1025,5838" coordsize="12850,0" path="m1025,5838l13874,5838e" filled="f" stroked="t" strokeweight="0.82pt" strokecolor="#00000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025;top:6045;width:12850;height:0" coordorigin="1025,6045" coordsize="12850,0">
                                                                          <v:shape style="position:absolute;left:1025;top:6045;width:12850;height:0" coordorigin="1025,6045" coordsize="12850,0" path="m1025,6045l13874,6045e" filled="f" stroked="t" strokeweight="0.82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025;top:6251;width:12850;height:0" coordorigin="1025,6251" coordsize="12850,0">
                                                                            <v:shape style="position:absolute;left:1025;top:6251;width:12850;height:0" coordorigin="1025,6251" coordsize="12850,0" path="m1025,6251l13874,6251e" filled="f" stroked="t" strokeweight="0.82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025;top:6457;width:12850;height:0" coordorigin="1025,6457" coordsize="12850,0">
                                                                              <v:shape style="position:absolute;left:1025;top:6457;width:12850;height:0" coordorigin="1025,6457" coordsize="12850,0" path="m1025,6457l13874,6457e" filled="f" stroked="t" strokeweight="0.82pt" strokecolor="#00000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1025;top:6664;width:12850;height:0" coordorigin="1025,6664" coordsize="12850,0">
                                                                                <v:shape style="position:absolute;left:1025;top:6664;width:12850;height:0" coordorigin="1025,6664" coordsize="12850,0" path="m1025,6664l13874,6664e" filled="f" stroked="t" strokeweight="0.82pt" strokecolor="#00000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025;top:6870;width:12850;height:0" coordorigin="1025,6870" coordsize="12850,0">
                                                                                  <v:shape style="position:absolute;left:1025;top:6870;width:12850;height:0" coordorigin="1025,6870" coordsize="12850,0" path="m1025,6870l13874,6870e" filled="f" stroked="t" strokeweight="0.82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1025;top:7077;width:12850;height:0" coordorigin="1025,7077" coordsize="12850,0">
                                                                                    <v:shape style="position:absolute;left:1025;top:7077;width:12850;height:0" coordorigin="1025,7077" coordsize="12850,0" path="m1025,7077l13874,7077e" filled="f" stroked="t" strokeweight="0.82pt" strokecolor="#00000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025;top:7283;width:12850;height:0" coordorigin="1025,7283" coordsize="12850,0">
                                                                                      <v:shape style="position:absolute;left:1025;top:7283;width:12850;height:0" coordorigin="1025,7283" coordsize="12850,0" path="m1025,7283l13874,7283e" filled="f" stroked="t" strokeweight="0.82pt" strokecolor="#00000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1025;top:7489;width:12850;height:0" coordorigin="1025,7489" coordsize="12850,0">
                                                                                        <v:shape style="position:absolute;left:1025;top:7489;width:12850;height:0" coordorigin="1025,7489" coordsize="12850,0" path="m1025,7489l13874,7489e" filled="f" stroked="t" strokeweight="0.82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1025;top:7696;width:12850;height:0" coordorigin="1025,7696" coordsize="12850,0">
                                                                                          <v:shape style="position:absolute;left:1025;top:7696;width:12850;height:0" coordorigin="1025,7696" coordsize="12850,0" path="m1025,7696l13874,7696e" filled="f" stroked="t" strokeweight="0.82pt" strokecolor="#00000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1025;top:7903;width:12850;height:0" coordorigin="1025,7903" coordsize="12850,0">
                                                                                            <v:shape style="position:absolute;left:1025;top:7903;width:12850;height:0" coordorigin="1025,7903" coordsize="12850,0" path="m1025,7903l13874,7903e" filled="f" stroked="t" strokeweight="0.82pt" strokecolor="#00000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1025;top:8109;width:12850;height:0" coordorigin="1025,8109" coordsize="12850,0">
                                                                                              <v:shape style="position:absolute;left:1025;top:8109;width:12850;height:0" coordorigin="1025,8109" coordsize="12850,0" path="m1025,8109l13874,8109e" filled="f" stroked="t" strokeweight="0.82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1025;top:8316;width:12850;height:0" coordorigin="1025,8316" coordsize="12850,0">
                                                                                                <v:shape style="position:absolute;left:1025;top:8316;width:12850;height:0" coordorigin="1025,8316" coordsize="12850,0" path="m1025,8316l13874,8316e" filled="f" stroked="t" strokeweight="0.82pt" strokecolor="#00000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12957;top:8529;width:0;height:413" coordorigin="12957,8529" coordsize="0,413">
                                                                                                  <v:shape style="position:absolute;left:12957;top:8529;width:0;height:413" coordorigin="12957,8529" coordsize="0,413" path="m12957,8529l12957,8942e" filled="f" stroked="t" strokeweight="0.84396pt" strokecolor="#00000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13872;top:8529;width:0;height:413" coordorigin="13872,8529" coordsize="0,413">
                                                                                                    <v:shape style="position:absolute;left:13872;top:8529;width:0;height:413" coordorigin="13872,8529" coordsize="0,413" path="m13872,8529l13872,8942e" filled="f" stroked="t" strokeweight="0.82003pt" strokecolor="#00000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12043;top:8529;width:0;height:413" coordorigin="12043,8529" coordsize="0,413">
                                                                                                      <v:shape style="position:absolute;left:12043;top:8529;width:0;height:413" coordorigin="12043,8529" coordsize="0,413" path="m12043,8529l12043,8942e" filled="f" stroked="t" strokeweight="0.82003pt" strokecolor="#00000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1025;top:8522;width:12854;height:0" coordorigin="1025,8522" coordsize="12854,0">
                                                                                                        <v:shape style="position:absolute;left:1025;top:8522;width:12854;height:0" coordorigin="1025,8522" coordsize="12854,0" path="m1025,8522l13879,8522e" filled="f" stroked="t" strokeweight="0.82pt" strokecolor="#00000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7470;top:8736;width:0;height:206" coordorigin="7470,8736" coordsize="0,206">
                                                                                                          <v:shape style="position:absolute;left:7470;top:8736;width:0;height:206" coordorigin="7470,8736" coordsize="0,206" path="m7470,8736l7470,8942e" filled="f" stroked="t" strokeweight="0.82pt" strokecolor="#00000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8385;top:8736;width:0;height:206" coordorigin="8385,8736" coordsize="0,206">
                                                                                                            <v:shape style="position:absolute;left:8385;top:8736;width:0;height:206" coordorigin="8385,8736" coordsize="0,206" path="m8385,8736l8385,8942e" filled="f" stroked="t" strokeweight="0.82pt" strokecolor="#00000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9299;top:8736;width:0;height:206" coordorigin="9299,8736" coordsize="0,206">
                                                                                                              <v:shape style="position:absolute;left:9299;top:8736;width:0;height:206" coordorigin="9299,8736" coordsize="0,206" path="m9299,8736l9299,8942e" filled="f" stroked="t" strokeweight="0.82pt" strokecolor="#00000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10214;top:8736;width:0;height:206" coordorigin="10214,8736" coordsize="0,206">
                                                                                                                <v:shape style="position:absolute;left:10214;top:8736;width:0;height:206" coordorigin="10214,8736" coordsize="0,206" path="m10214,8736l10214,8942e" filled="f" stroked="t" strokeweight="0.84399pt" strokecolor="#00000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11128;top:8736;width:0;height:206" coordorigin="11128,8736" coordsize="0,206">
                                                                                                                  <v:shape style="position:absolute;left:11128;top:8736;width:0;height:206" coordorigin="11128,8736" coordsize="0,206" path="m11128,8736l11128,8942e" filled="f" stroked="t" strokeweight="0.81997pt" strokecolor="#00000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1025;top:8728;width:12854;height:0" coordorigin="1025,8728" coordsize="12854,0">
                                                                                                                    <v:shape style="position:absolute;left:1025;top:8728;width:12854;height:0" coordorigin="1025,8728" coordsize="12854,0" path="m1025,8728l13879,8728e" filled="f" stroked="t" strokeweight="0.82pt" strokecolor="#00000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1025;top:8935;width:12854;height:0" coordorigin="1025,8935" coordsize="12854,0">
                                                                                                                      <v:shape style="position:absolute;left:1025;top:8935;width:12854;height:0" coordorigin="1025,8935" coordsize="12854,0" path="m1025,8935l13879,8935e" filled="f" stroked="t" strokeweight="0.82pt" strokecolor="#00000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20252734500007823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20252734500007723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20252734500007523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20252734500006923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2025273450007323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20252734500007223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20252734500007123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20252734500007023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20252734500006423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20252734500006823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20252734500006723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20252734500006623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20252734500006523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20252734500006323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20252734500006223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4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20252734500006123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20252734500006023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01/04/2023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ES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20D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20SO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I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20252734500005923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23"/>
        <w:ind w:left="109"/>
      </w:pPr>
      <w:r>
        <w:rPr>
          <w:rFonts w:cs="Calibri" w:hAnsi="Calibri" w:eastAsia="Calibri" w:ascii="Calibri"/>
          <w:spacing w:val="0"/>
          <w:w w:val="100"/>
          <w:sz w:val="15"/>
          <w:szCs w:val="15"/>
        </w:rPr>
        <w:t>2022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                               </w:t>
      </w:r>
      <w:r>
        <w:rPr>
          <w:rFonts w:cs="Calibri" w:hAnsi="Calibri" w:eastAsia="Calibri" w:ascii="Calibri"/>
          <w:spacing w:val="15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01/04/2022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24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8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ht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: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//m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dia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t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e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n</w:t>
      </w:r>
      <w:r>
        <w:rPr>
          <w:rFonts w:cs="Calibri" w:hAnsi="Calibri" w:eastAsia="Calibri" w:ascii="Calibri"/>
          <w:spacing w:val="-2"/>
          <w:w w:val="104"/>
          <w:sz w:val="15"/>
          <w:szCs w:val="15"/>
        </w:rPr>
        <w:t>c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inaloa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1"/>
          <w:w w:val="104"/>
          <w:sz w:val="15"/>
          <w:szCs w:val="15"/>
        </w:rPr>
        <w:t>g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b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mx/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u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pl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a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/file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s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/11633/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R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%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206022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.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4"/>
          <w:sz w:val="15"/>
          <w:szCs w:val="15"/>
        </w:rPr>
        <w:t>d</w:t>
      </w:r>
      <w:r>
        <w:rPr>
          <w:rFonts w:cs="Calibri" w:hAnsi="Calibri" w:eastAsia="Calibri" w:ascii="Calibri"/>
          <w:spacing w:val="0"/>
          <w:w w:val="104"/>
          <w:sz w:val="15"/>
          <w:szCs w:val="15"/>
        </w:rPr>
        <w:t>f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</w:r>
    </w:p>
    <w:sectPr>
      <w:pgSz w:w="15840" w:h="12240" w:orient="landscape"/>
      <w:pgMar w:top="1040" w:bottom="280" w:left="940" w:right="11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