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2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Ejercicio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 w:right="-6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ivo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re(s)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 w:right="-8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ensión(es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 w:right="-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 w:right="-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Frecuenc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4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Eficacia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cá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4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Eficacia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cá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4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Eficacia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cá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4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Eficacia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cá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4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Eficacia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cá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519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trim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2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45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áreas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áreas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0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la: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*(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A)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=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2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enclat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a: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rcentaje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1"/>
              <w:ind w:left="-83" w:right="70" w:firstLine="111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4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Eficacia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cá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4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Eficacia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cá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4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Eficacia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cá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4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Eficacia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cá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4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Eficacia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cá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pict>
          <v:group style="position:absolute;margin-left:695.4pt;margin-top:432.576pt;width:0pt;height:87.144pt;mso-position-horizontal-relative:page;mso-position-vertical-relative:page;z-index:-1211" coordorigin="13908,8652" coordsize="0,1743">
            <v:shape style="position:absolute;left:13908;top:8652;width:0;height:1743" coordorigin="13908,8652" coordsize="0,1743" path="m13908,8652l13908,10394e" filled="f" stroked="t" strokeweight="1.06002pt" strokecolor="#000000">
              <v:path arrowok="t"/>
            </v:shape>
            <w10:wrap type="none"/>
          </v:group>
        </w:pict>
      </w: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Base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 w:right="-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 w:right="-4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 w:right="-3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Senti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8" w:type="dxa"/>
            <w:gridSpan w:val="2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88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43" w:right="-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100%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2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ajustó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88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Ascen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67" w:type="dxa"/>
            <w:gridSpan w:val="3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epa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88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43" w:right="-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100%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2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ajustó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88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Ascen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67" w:type="dxa"/>
            <w:gridSpan w:val="3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epa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88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43" w:right="-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100%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2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ajustó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88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Ascen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67" w:type="dxa"/>
            <w:gridSpan w:val="3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epa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88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43" w:right="-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100%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2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ajustó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88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Ascen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67" w:type="dxa"/>
            <w:gridSpan w:val="3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epa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88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43" w:right="-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100%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2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ajustó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88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Ascen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67" w:type="dxa"/>
            <w:gridSpan w:val="3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epa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519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40%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Ascen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ente</w:t>
            </w:r>
          </w:p>
        </w:tc>
        <w:tc>
          <w:tcPr>
            <w:tcW w:w="6445" w:type="dxa"/>
            <w:gridSpan w:val="5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siste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88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43" w:right="-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100%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2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ajustó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88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Ascen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67" w:type="dxa"/>
            <w:gridSpan w:val="3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epa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88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43" w:right="-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100%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2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ajustó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88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Ascen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67" w:type="dxa"/>
            <w:gridSpan w:val="3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epa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88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43" w:right="-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100%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2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ajustó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88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Ascen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67" w:type="dxa"/>
            <w:gridSpan w:val="3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epa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88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43" w:right="-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100%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2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ajustó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88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Ascen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67" w:type="dxa"/>
            <w:gridSpan w:val="3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epa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/>
        </w:tc>
      </w:tr>
      <w:tr>
        <w:trPr>
          <w:trHeight w:val="29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88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43" w:right="-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100%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2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ajustó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88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Ascen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67" w:type="dxa"/>
            <w:gridSpan w:val="3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epa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/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0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sectPr>
      <w:pgSz w:w="15840" w:h="12240" w:orient="landscape"/>
      <w:pgMar w:top="1120" w:bottom="280" w:left="880" w:right="2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