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Ejercicio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Cla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retaría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retaría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retaría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retaría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retario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retaría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echa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retaría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infor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acitaci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CFD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260"/>
        </w:sectPr>
      </w:pP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2187"/>
        <w:sectPr>
          <w:pgSz w:w="15840" w:h="12240" w:orient="landscape"/>
          <w:pgMar w:top="980" w:bottom="280" w:left="260" w:right="2260"/>
        </w:sectPr>
      </w:pPr>
      <w:r>
        <w:pict>
          <v:shape type="#_x0000_t202" style="position:absolute;margin-left:17.95pt;margin-top:53.47pt;width:550.93pt;height:495.82pt;mso-position-horizontal-relative:page;mso-position-vertical-relative:page;z-index:-545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CFD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CFD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epa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siste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COOR.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GESTION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COOR.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GESTION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SECRETARIA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EFEDD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2023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11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6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55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8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ISDESO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ISDESOL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ADJU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ADJU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7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26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2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exact" w:line="260"/>
        <w:ind w:right="1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exact" w:line="260"/>
        <w:ind w:right="1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15"/>
        <w:sectPr>
          <w:pgSz w:w="15840" w:h="12240" w:orient="landscape"/>
          <w:pgMar w:top="980" w:bottom="280" w:left="260" w:right="220"/>
        </w:sectPr>
      </w:pPr>
      <w:r>
        <w:pict>
          <v:shape type="#_x0000_t202" style="position:absolute;margin-left:17.95pt;margin-top:53.47pt;width:757.11pt;height:495.82pt;mso-position-horizontal-relative:page;mso-position-vertical-relative:page;z-index:-545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Área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scri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re(s)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elli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7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isió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ristian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Beltrán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esús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lámina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esús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lámina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ristian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Beltrán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esús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ristian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Beltrán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programa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elly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lámina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icté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esús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lámina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lámina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icté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lámina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Cebrer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icté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programa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Cebrer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cío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Castil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ristian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Beltrán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programa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cío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ayán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lfo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erren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desp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Castil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Censo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afec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esús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illán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elly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esús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Entrega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Elenes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ceda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érez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elly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jas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4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Secre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Bienes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atricia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ajo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tregar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sé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Zavala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tregar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Bienes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esarr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llo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írez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Rí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tregar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YURIAR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ADALBERTO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TRASLADO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EVENTO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10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98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ESPECTACULARES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WENDY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IMENEZ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COOR.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EHO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3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SUBCOMITE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CECILIA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RRAZCO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UILAR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GUADA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3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CORRAL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OSORIO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COOR.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COOR.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COOR.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TORRES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IRECTOR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OVILIDAD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CULACION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CRUZ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TABLE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GUTIERREZ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CEBREROS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ICTE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 w:lineRule="exact" w:line="260"/>
        <w:ind w:right="104"/>
      </w:pPr>
      <w:r>
        <w:pict>
          <v:shape type="#_x0000_t202" style="position:absolute;margin-left:17.95pt;margin-top:53.47pt;width:757.11pt;height:495.82pt;mso-position-horizontal-relative:page;mso-position-vertical-relative:page;z-index:-544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SEGUIMIE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UILAR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EYVA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AXEL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EVERARDO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SEGUIMIE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OGICO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IELA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OVER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CIPIOS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CULACION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KEVIN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ERIV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OVER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CIPIOS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OSORIA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ZONA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NORTE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IRMA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YURIAR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ORACI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TABLE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RRUBI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BRIG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RIGOBER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RAMOS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IDACION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ROBAC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3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UIS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RCIA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YURIAR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ADRIGAL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ADRIGAL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OGICO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IDACION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ROBAC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KARE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ATURI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TRAMITES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ATURI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URBA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ZONA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QUI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VOLA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ISDESOL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VOLA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REATIGA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ICTE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CECE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REATIGA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2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APR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VEC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CERRA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CEBREROS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ESTAR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REATIGA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ZONA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GEL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VOLA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CIÓN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SOCI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ZONA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SUR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VOLA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ECRETAR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UC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CRI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TIAN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BERTO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GULO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TRAB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IRECC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AMBIE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RIGOBER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RAMOS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REU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ITA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50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6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OVILIDAD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8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ESUS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8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EZA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FORO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GIO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04"/>
        <w:sectPr>
          <w:pgSz w:w="15840" w:h="12240" w:orient="landscape"/>
          <w:pgMar w:top="980" w:bottom="280" w:left="260" w:right="22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IRECC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ZONA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SUR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ALAZ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5046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/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260"/>
        </w:sectPr>
      </w:pPr>
    </w:p>
    <w:p>
      <w:pPr>
        <w:rPr>
          <w:sz w:val="26"/>
          <w:szCs w:val="26"/>
        </w:rPr>
        <w:jc w:val="left"/>
        <w:spacing w:before="11" w:lineRule="exact" w:line="260"/>
      </w:pPr>
      <w:r>
        <w:pict>
          <v:group style="position:absolute;margin-left:17.95pt;margin-top:53.47pt;width:654.94pt;height:495.82pt;mso-position-horizontal-relative:page;mso-position-vertical-relative:page;z-index:-5448" coordorigin="359,1069" coordsize="13099,9916">
            <v:group style="position:absolute;left:361;top:1081;width:0;height:9893" coordorigin="361,1081" coordsize="0,9893">
              <v:shape style="position:absolute;left:361;top:1081;width:0;height:9893" coordorigin="361,1081" coordsize="0,9893" path="m361,1081l361,10974e" filled="f" stroked="t" strokeweight="0.14pt" strokecolor="#000000">
                <v:path arrowok="t"/>
              </v:shape>
              <v:group style="position:absolute;left:370;top:1080;width:0;height:9895" coordorigin="370,1080" coordsize="0,9895">
                <v:shape style="position:absolute;left:370;top:1080;width:0;height:9895" coordorigin="370,1080" coordsize="0,9895" path="m370,1080l370,10975e" filled="f" stroked="t" strokeweight="1.06pt" strokecolor="#000000">
                  <v:path arrowok="t"/>
                </v:shape>
                <v:group style="position:absolute;left:1650;top:1100;width:0;height:9874" coordorigin="1650,1100" coordsize="0,9874">
                  <v:shape style="position:absolute;left:1650;top:1100;width:0;height:9874" coordorigin="1650,1100" coordsize="0,9874" path="m1650,1100l1650,10974e" filled="f" stroked="t" strokeweight="0.14pt" strokecolor="#000000">
                    <v:path arrowok="t"/>
                  </v:shape>
                  <v:group style="position:absolute;left:1658;top:1099;width:0;height:9876" coordorigin="1658,1099" coordsize="0,9876">
                    <v:shape style="position:absolute;left:1658;top:1099;width:0;height:9876" coordorigin="1658,1099" coordsize="0,9876" path="m1658,1099l1658,10975e" filled="f" stroked="t" strokeweight="1.06pt" strokecolor="#000000">
                      <v:path arrowok="t"/>
                    </v:shape>
                    <v:group style="position:absolute;left:3294;top:1100;width:0;height:9874" coordorigin="3294,1100" coordsize="0,9874">
                      <v:shape style="position:absolute;left:3294;top:1100;width:0;height:9874" coordorigin="3294,1100" coordsize="0,9874" path="m3294,1100l3294,10974e" filled="f" stroked="t" strokeweight="0.14pt" strokecolor="#000000">
                        <v:path arrowok="t"/>
                      </v:shape>
                      <v:group style="position:absolute;left:3303;top:1099;width:0;height:9876" coordorigin="3303,1099" coordsize="0,9876">
                        <v:shape style="position:absolute;left:3303;top:1099;width:0;height:9876" coordorigin="3303,1099" coordsize="0,9876" path="m3303,1099l3303,10975e" filled="f" stroked="t" strokeweight="1.06001pt" strokecolor="#000000">
                          <v:path arrowok="t"/>
                        </v:shape>
                        <v:group style="position:absolute;left:5695;top:1100;width:0;height:9874" coordorigin="5695,1100" coordsize="0,9874">
                          <v:shape style="position:absolute;left:5695;top:1100;width:0;height:9874" coordorigin="5695,1100" coordsize="0,9874" path="m5695,1100l5695,10974e" filled="f" stroked="t" strokeweight="0.14pt" strokecolor="#000000">
                            <v:path arrowok="t"/>
                          </v:shape>
                          <v:group style="position:absolute;left:5703;top:1099;width:0;height:9876" coordorigin="5703,1099" coordsize="0,9876">
                            <v:shape style="position:absolute;left:5703;top:1099;width:0;height:9876" coordorigin="5703,1099" coordsize="0,9876" path="m5703,1099l5703,10975e" filled="f" stroked="t" strokeweight="1.06002pt" strokecolor="#000000">
                              <v:path arrowok="t"/>
                            </v:shape>
                            <v:group style="position:absolute;left:6984;top:1100;width:0;height:9874" coordorigin="6984,1100" coordsize="0,9874">
                              <v:shape style="position:absolute;left:6984;top:1100;width:0;height:9874" coordorigin="6984,1100" coordsize="0,9874" path="m6984,1100l6984,10974e" filled="f" stroked="t" strokeweight="0.14pt" strokecolor="#000000">
                                <v:path arrowok="t"/>
                              </v:shape>
                              <v:group style="position:absolute;left:6992;top:1099;width:0;height:9876" coordorigin="6992,1099" coordsize="0,9876">
                                <v:shape style="position:absolute;left:6992;top:1099;width:0;height:9876" coordorigin="6992,1099" coordsize="0,9876" path="m6992,1099l6992,10975e" filled="f" stroked="t" strokeweight="1.06002pt" strokecolor="#000000">
                                  <v:path arrowok="t"/>
                                </v:shape>
                                <v:group style="position:absolute;left:8273;top:1100;width:0;height:9874" coordorigin="8273,1100" coordsize="0,9874">
                                  <v:shape style="position:absolute;left:8273;top:1100;width:0;height:9874" coordorigin="8273,1100" coordsize="0,9874" path="m8273,1100l8273,10974e" filled="f" stroked="t" strokeweight="0.14pt" strokecolor="#000000">
                                    <v:path arrowok="t"/>
                                  </v:shape>
                                  <v:group style="position:absolute;left:8281;top:1099;width:0;height:9876" coordorigin="8281,1099" coordsize="0,9876">
                                    <v:shape style="position:absolute;left:8281;top:1099;width:0;height:9876" coordorigin="8281,1099" coordsize="0,9876" path="m8281,1099l8281,10975e" filled="f" stroked="t" strokeweight="1.05999pt" strokecolor="#000000">
                                      <v:path arrowok="t"/>
                                    </v:shape>
                                    <v:group style="position:absolute;left:9562;top:1100;width:0;height:9874" coordorigin="9562,1100" coordsize="0,9874">
                                      <v:shape style="position:absolute;left:9562;top:1100;width:0;height:9874" coordorigin="9562,1100" coordsize="0,9874" path="m9562,1100l9562,10974e" filled="f" stroked="t" strokeweight="0.14pt" strokecolor="#000000">
                                        <v:path arrowok="t"/>
                                      </v:shape>
                                      <v:group style="position:absolute;left:9570;top:1099;width:0;height:9876" coordorigin="9570,1099" coordsize="0,9876">
                                        <v:shape style="position:absolute;left:9570;top:1099;width:0;height:9876" coordorigin="9570,1099" coordsize="0,9876" path="m9570,1099l9570,10975e" filled="f" stroked="t" strokeweight="1.05999pt" strokecolor="#000000">
                                          <v:path arrowok="t"/>
                                        </v:shape>
                                        <v:group style="position:absolute;left:10851;top:1100;width:0;height:9874" coordorigin="10851,1100" coordsize="0,9874">
                                          <v:shape style="position:absolute;left:10851;top:1100;width:0;height:9874" coordorigin="10851,1100" coordsize="0,9874" path="m10851,1100l10851,10974e" filled="f" stroked="t" strokeweight="0.14pt" strokecolor="#000000">
                                            <v:path arrowok="t"/>
                                          </v:shape>
                                          <v:group style="position:absolute;left:10860;top:1099;width:0;height:9876" coordorigin="10860,1099" coordsize="0,9876">
                                            <v:shape style="position:absolute;left:10860;top:1099;width:0;height:9876" coordorigin="10860,1099" coordsize="0,9876" path="m10860,1099l10860,10975e" filled="f" stroked="t" strokeweight="1.05996pt" strokecolor="#000000">
                                              <v:path arrowok="t"/>
                                            </v:shape>
                                            <v:group style="position:absolute;left:12140;top:1100;width:0;height:9874" coordorigin="12140,1100" coordsize="0,9874">
                                              <v:shape style="position:absolute;left:12140;top:1100;width:0;height:9874" coordorigin="12140,1100" coordsize="0,9874" path="m12140,1100l12140,10974e" filled="f" stroked="t" strokeweight="0.14pt" strokecolor="#000000">
                                                <v:path arrowok="t"/>
                                              </v:shape>
                                              <v:group style="position:absolute;left:12148;top:1099;width:0;height:9876" coordorigin="12148,1099" coordsize="0,9876">
                                                <v:shape style="position:absolute;left:12148;top:1099;width:0;height:9876" coordorigin="12148,1099" coordsize="0,9876" path="m12148,1099l12148,10975e" filled="f" stroked="t" strokeweight="1.05996pt" strokecolor="#000000">
                                                  <v:path arrowok="t"/>
                                                </v:shape>
                                                <v:group style="position:absolute;left:13429;top:1100;width:0;height:288" coordorigin="13429,1100" coordsize="0,288">
                                                  <v:shape style="position:absolute;left:13429;top:1100;width:0;height:288" coordorigin="13429,1100" coordsize="0,288" path="m13429,1100l13429,1388e" filled="f" stroked="t" strokeweight="0.14pt" strokecolor="#000000">
                                                    <v:path arrowok="t"/>
                                                  </v:shape>
                                                  <v:group style="position:absolute;left:13438;top:1099;width:0;height:290" coordorigin="13438,1099" coordsize="0,290">
                                                    <v:shape style="position:absolute;left:13438;top:1099;width:0;height:290" coordorigin="13438,1099" coordsize="0,290" path="m13438,1099l13438,1390e" filled="f" stroked="t" strokeweight="1.05996pt" strokecolor="#000000">
                                                      <v:path arrowok="t"/>
                                                    </v:shape>
                                                    <v:group style="position:absolute;left:380;top:1081;width:13066;height:0" coordorigin="380,1081" coordsize="13066,0">
                                                      <v:shape style="position:absolute;left:380;top:1081;width:13066;height:0" coordorigin="380,1081" coordsize="13066,0" path="m380,1081l13446,1081e" filled="f" stroked="t" strokeweight="0.14pt" strokecolor="#000000">
                                                        <v:path arrowok="t"/>
                                                      </v:shape>
                                                      <v:group style="position:absolute;left:379;top:1090;width:13068;height:0" coordorigin="379,1090" coordsize="13068,0">
                                                        <v:shape style="position:absolute;left:379;top:1090;width:13068;height:0" coordorigin="379,1090" coordsize="13068,0" path="m379,1090l13447,1090e" filled="f" stroked="t" strokeweight="1.06pt" strokecolor="#000000">
                                                          <v:path arrowok="t"/>
                                                        </v:shape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 w:right="-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" w:right="-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Ejerc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53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Fecha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Hi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Factur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afec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lámina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lámina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progr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4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lámina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lámina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lámina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1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7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afec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lámina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afec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progr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afec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  </w:t>
            </w:r>
            <w:r>
              <w:rPr>
                <w:rFonts w:cs="Calibri" w:hAnsi="Calibri" w:eastAsia="Calibri" w:ascii="Calibri"/>
                <w:spacing w:val="4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progr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lato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rd</w:t>
            </w:r>
            <w:r>
              <w:rPr>
                <w:rFonts w:cs="Calibri" w:hAnsi="Calibri" w:eastAsia="Calibri" w:ascii="Calibri"/>
                <w:spacing w:val="1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desp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Censo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afec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3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Entrega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inv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atlán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1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3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2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1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0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6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7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3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</w:tbl>
    <w:p>
      <w:pPr>
        <w:sectPr>
          <w:pgSz w:w="15840" w:h="12240" w:orient="landscape"/>
          <w:pgMar w:top="1120" w:bottom="280" w:left="260" w:right="960"/>
        </w:sectPr>
      </w:pPr>
    </w:p>
    <w:p>
      <w:pPr>
        <w:rPr>
          <w:sz w:val="10"/>
          <w:szCs w:val="10"/>
        </w:rPr>
        <w:jc w:val="left"/>
        <w:spacing w:lineRule="exact" w:line="100"/>
      </w:pPr>
      <w:r>
        <w:pict>
          <v:group style="position:absolute;margin-left:606.89pt;margin-top:54.43pt;width:1.05996pt;height:494.86pt;mso-position-horizontal-relative:page;mso-position-vertical-relative:page;z-index:-5445" coordorigin="12138,1089" coordsize="21,9897">
            <v:group style="position:absolute;left:12140;top:1100;width:0;height:9874" coordorigin="12140,1100" coordsize="0,9874">
              <v:shape style="position:absolute;left:12140;top:1100;width:0;height:9874" coordorigin="12140,1100" coordsize="0,9874" path="m12140,1100l12140,10974e" filled="f" stroked="t" strokeweight="0.14pt" strokecolor="#000000">
                <v:path arrowok="t"/>
              </v:shape>
              <v:group style="position:absolute;left:12148;top:1099;width:0;height:9876" coordorigin="12148,1099" coordsize="0,9876">
                <v:shape style="position:absolute;left:12148;top:1099;width:0;height:9876" coordorigin="12148,1099" coordsize="0,9876" path="m12148,1099l12148,10975e" filled="f" stroked="t" strokeweight="1.05996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284.64pt;margin-top:54.43pt;width:1.06002pt;height:494.86pt;mso-position-horizontal-relative:page;mso-position-vertical-relative:page;z-index:-5446" coordorigin="5693,1089" coordsize="21,9897">
            <v:group style="position:absolute;left:5695;top:1100;width:0;height:9874" coordorigin="5695,1100" coordsize="0,9874">
              <v:shape style="position:absolute;left:5695;top:1100;width:0;height:9874" coordorigin="5695,1100" coordsize="0,9874" path="m5695,1100l5695,10974e" filled="f" stroked="t" strokeweight="0.14pt" strokecolor="#000000">
                <v:path arrowok="t"/>
              </v:shape>
              <v:group style="position:absolute;left:5703;top:1099;width:0;height:9876" coordorigin="5703,1099" coordsize="0,9876">
                <v:shape style="position:absolute;left:5703;top:1099;width:0;height:9876" coordorigin="5703,1099" coordsize="0,9876" path="m5703,1099l5703,10975e" filled="f" stroked="t" strokeweight="1.06002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164.61pt;margin-top:54.43pt;width:1.06001pt;height:494.86pt;mso-position-horizontal-relative:page;mso-position-vertical-relative:page;z-index:-5447" coordorigin="3292,1089" coordsize="21,9897">
            <v:group style="position:absolute;left:3294;top:1100;width:0;height:9874" coordorigin="3294,1100" coordsize="0,9874">
              <v:shape style="position:absolute;left:3294;top:1100;width:0;height:9874" coordorigin="3294,1100" coordsize="0,9874" path="m3294,1100l3294,10974e" filled="f" stroked="t" strokeweight="0.14pt" strokecolor="#000000">
                <v:path arrowok="t"/>
              </v:shape>
              <v:group style="position:absolute;left:3303;top:1099;width:0;height:9876" coordorigin="3303,1099" coordsize="0,9876">
                <v:shape style="position:absolute;left:3303;top:1099;width:0;height:9876" coordorigin="3303,1099" coordsize="0,9876" path="m3303,1099l3303,10975e" filled="f" stroked="t" strokeweight="1.06001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3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3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40985730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</w:t>
            </w:r>
            <w:r>
              <w:rPr>
                <w:rFonts w:cs="Calibri" w:hAnsi="Calibri" w:eastAsia="Calibri" w:ascii="Calibri"/>
                <w:spacing w:val="3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3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OCHI</w:t>
            </w:r>
            <w:r>
              <w:rPr>
                <w:rFonts w:cs="Calibri" w:hAnsi="Calibri" w:eastAsia="Calibri" w:ascii="Calibri"/>
                <w:spacing w:val="-2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OCHI</w:t>
            </w:r>
            <w:r>
              <w:rPr>
                <w:rFonts w:cs="Calibri" w:hAnsi="Calibri" w:eastAsia="Calibri" w:ascii="Calibri"/>
                <w:spacing w:val="-2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OCHI</w:t>
            </w:r>
            <w:r>
              <w:rPr>
                <w:rFonts w:cs="Calibri" w:hAnsi="Calibri" w:eastAsia="Calibri" w:ascii="Calibri"/>
                <w:spacing w:val="-2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</w:t>
            </w:r>
            <w:r>
              <w:rPr>
                <w:rFonts w:cs="Calibri" w:hAnsi="Calibri" w:eastAsia="Calibri" w:ascii="Calibri"/>
                <w:spacing w:val="2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TRASLADO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EVENTO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ESPECTACUL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2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4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4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OCHI</w:t>
            </w:r>
            <w:r>
              <w:rPr>
                <w:rFonts w:cs="Calibri" w:hAnsi="Calibri" w:eastAsia="Calibri" w:ascii="Calibri"/>
                <w:spacing w:val="-26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AGR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3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-1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OBRAS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</w:t>
            </w:r>
            <w:r>
              <w:rPr>
                <w:rFonts w:cs="Calibri" w:hAnsi="Calibri" w:eastAsia="Calibri" w:ascii="Calibri"/>
                <w:spacing w:val="17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</w:t>
            </w:r>
            <w:r>
              <w:rPr>
                <w:rFonts w:cs="Calibri" w:hAnsi="Calibri" w:eastAsia="Calibri" w:ascii="Calibri"/>
                <w:spacing w:val="45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  </w:t>
            </w:r>
            <w:r>
              <w:rPr>
                <w:rFonts w:cs="Calibri" w:hAnsi="Calibri" w:eastAsia="Calibri" w:ascii="Calibri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</w:t>
            </w:r>
            <w:r>
              <w:rPr>
                <w:rFonts w:cs="Calibri" w:hAnsi="Calibri" w:eastAsia="Calibri" w:ascii="Calibri"/>
                <w:spacing w:val="4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</w:t>
            </w:r>
            <w:r>
              <w:rPr>
                <w:rFonts w:cs="Calibri" w:hAnsi="Calibri" w:eastAsia="Calibri" w:ascii="Calibri"/>
                <w:spacing w:val="4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TEORICO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RACTIC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Calibri" w:hAnsi="Calibri" w:eastAsia="Calibri" w:ascii="Calibri"/>
                <w:spacing w:val="29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</w:tbl>
    <w:p>
      <w:pPr>
        <w:sectPr>
          <w:pgSz w:w="15840" w:h="12240" w:orient="landscape"/>
          <w:pgMar w:top="1000" w:bottom="280" w:left="260" w:right="960"/>
        </w:sectPr>
      </w:pPr>
    </w:p>
    <w:p>
      <w:pPr>
        <w:rPr>
          <w:sz w:val="10"/>
          <w:szCs w:val="10"/>
        </w:rPr>
        <w:jc w:val="left"/>
        <w:spacing w:lineRule="exact" w:line="100"/>
      </w:pPr>
      <w:r>
        <w:pict>
          <v:group style="position:absolute;margin-left:606.89pt;margin-top:54.43pt;width:1.05996pt;height:494.86pt;mso-position-horizontal-relative:page;mso-position-vertical-relative:page;z-index:-5442" coordorigin="12138,1089" coordsize="21,9897">
            <v:group style="position:absolute;left:12140;top:1100;width:0;height:9874" coordorigin="12140,1100" coordsize="0,9874">
              <v:shape style="position:absolute;left:12140;top:1100;width:0;height:9874" coordorigin="12140,1100" coordsize="0,9874" path="m12140,1100l12140,10974e" filled="f" stroked="t" strokeweight="0.14pt" strokecolor="#000000">
                <v:path arrowok="t"/>
              </v:shape>
              <v:group style="position:absolute;left:12148;top:1099;width:0;height:9876" coordorigin="12148,1099" coordsize="0,9876">
                <v:shape style="position:absolute;left:12148;top:1099;width:0;height:9876" coordorigin="12148,1099" coordsize="0,9876" path="m12148,1099l12148,10975e" filled="f" stroked="t" strokeweight="1.05996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284.64pt;margin-top:54.43pt;width:1.06002pt;height:494.86pt;mso-position-horizontal-relative:page;mso-position-vertical-relative:page;z-index:-5443" coordorigin="5693,1089" coordsize="21,9897">
            <v:group style="position:absolute;left:5695;top:1100;width:0;height:9874" coordorigin="5695,1100" coordsize="0,9874">
              <v:shape style="position:absolute;left:5695;top:1100;width:0;height:9874" coordorigin="5695,1100" coordsize="0,9874" path="m5695,1100l5695,10974e" filled="f" stroked="t" strokeweight="0.14pt" strokecolor="#000000">
                <v:path arrowok="t"/>
              </v:shape>
              <v:group style="position:absolute;left:5703;top:1099;width:0;height:9876" coordorigin="5703,1099" coordsize="0,9876">
                <v:shape style="position:absolute;left:5703;top:1099;width:0;height:9876" coordorigin="5703,1099" coordsize="0,9876" path="m5703,1099l5703,10975e" filled="f" stroked="t" strokeweight="1.06002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164.61pt;margin-top:54.43pt;width:1.06001pt;height:494.86pt;mso-position-horizontal-relative:page;mso-position-vertical-relative:page;z-index:-5444" coordorigin="3292,1089" coordsize="21,9897">
            <v:group style="position:absolute;left:3294;top:1100;width:0;height:9874" coordorigin="3294,1100" coordsize="0,9874">
              <v:shape style="position:absolute;left:3294;top:1100;width:0;height:9874" coordorigin="3294,1100" coordsize="0,9874" path="m3294,1100l3294,10974e" filled="f" stroked="t" strokeweight="0.14pt" strokecolor="#000000">
                <v:path arrowok="t"/>
              </v:shape>
              <v:group style="position:absolute;left:3303;top:1099;width:0;height:9876" coordorigin="3303,1099" coordsize="0,9876">
                <v:shape style="position:absolute;left:3303;top:1099;width:0;height:9876" coordorigin="3303,1099" coordsize="0,9876" path="m3303,1099l3303,10975e" filled="f" stroked="t" strokeweight="1.06001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CULAIC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5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ITÉ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ITÉ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CIPIOS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OVER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CIPIOS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ESORIA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ECRETARI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BRIG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EAS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ATIV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76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10475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IDACION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ROBAC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3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URBA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95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ESPE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42546281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1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VOLA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08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1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  <w:tr>
        <w:trPr>
          <w:trHeight w:val="290" w:hRule="exact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8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FORO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17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" w:right="-2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65" w:right="-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37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42546235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789" w:right="-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9"/>
              <w:ind w:left="1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: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a.tra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rencia</w:t>
            </w:r>
          </w:p>
        </w:tc>
      </w:tr>
    </w:tbl>
    <w:p>
      <w:pPr>
        <w:sectPr>
          <w:pgSz w:w="15840" w:h="12240" w:orient="landscape"/>
          <w:pgMar w:top="1000" w:bottom="280" w:left="260" w:right="960"/>
        </w:sectPr>
      </w:pP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ind w:right="110"/>
        <w:sectPr>
          <w:pgSz w:w="15840" w:h="12240" w:orient="landscape"/>
          <w:pgMar w:top="980" w:bottom="280" w:left="260" w:right="1000"/>
        </w:sectPr>
      </w:pPr>
      <w:r>
        <w:pict>
          <v:shape type="#_x0000_t202" style="position:absolute;margin-left:17.95pt;margin-top:-1.46037pt;width:655.47pt;height:31.084pt;mso-position-horizontal-relative:page;mso-position-vertical-relative:paragraph;z-index:-544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90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ATLAN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GA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VOLA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5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5" w:right="-2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337" w:right="-2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42546283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08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.65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165" w:right="-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28" w:right="-11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64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24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rencia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  <w:sectPr>
          <w:pgMar w:footer="3272" w:header="0" w:top="1120" w:bottom="280" w:left="260" w:right="2260"/>
          <w:footerReference w:type="default" r:id="rId3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  <w:sectPr>
          <w:pgMar w:header="1142" w:footer="3272" w:top="1520" w:bottom="280" w:left="260" w:right="2260"/>
          <w:headerReference w:type="default" r:id="rId4"/>
          <w:footerReference w:type="default" r:id="rId5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13"/>
        <w:sectPr>
          <w:pgMar w:header="1142" w:footer="3272" w:top="1520" w:bottom="280" w:left="260" w:right="2260"/>
          <w:headerReference w:type="default" r:id="rId6"/>
          <w:footerReference w:type="default" r:id="rId7"/>
          <w:pgSz w:w="15840" w:h="1224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.s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.mx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IZ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sectPr>
      <w:pgMar w:header="963" w:footer="0" w:top="1160" w:bottom="280" w:left="260" w:right="2260"/>
      <w:headerReference w:type="default" r:id="rId8"/>
      <w:footerReference w:type="default" r:id="rId9"/>
      <w:pgSz w:w="15840" w:h="12240" w:orient="landscape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7.6477pt;margin-top:419.22pt;width:251.307pt;height:129.22pt;mso-position-horizontal-relative:page;mso-position-vertical-relative:page;z-index:-545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7.6477pt;margin-top:419.22pt;width:256.938pt;height:129.22pt;mso-position-horizontal-relative:page;mso-position-vertical-relative:page;z-index:-544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7.6477pt;margin-top:419.22pt;width:256.938pt;height:129.22pt;mso-position-horizontal-relative:page;mso-position-vertical-relative:page;z-index:-544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8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9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4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7.6477pt;margin-top:56.12pt;width:251.307pt;height:27.58pt;mso-position-horizontal-relative:page;mso-position-vertical-relative:page;z-index:-545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5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7.6477pt;margin-top:56.12pt;width:256.938pt;height:27.58pt;mso-position-horizontal-relative:page;mso-position-vertical-relative:page;z-index:-544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before="22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22"/>
                    <w:szCs w:val="22"/>
                  </w:rPr>
                  <w:t>f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7.6477pt;margin-top:56.12pt;width:256.938pt;height:13.04pt;mso-position-horizontal-relative:page;mso-position-vertical-relative:page;z-index:-544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.s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aloa.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g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.mx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fi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es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/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IZ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%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3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  <w:t>7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.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header" Target="header1.xml"/><Relationship Id="rId5" Type="http://schemas.openxmlformats.org/officeDocument/2006/relationships/footer" Target="footer2.xml"/><Relationship Id="rId6" Type="http://schemas.openxmlformats.org/officeDocument/2006/relationships/header" Target="header2.xml"/><Relationship Id="rId7" Type="http://schemas.openxmlformats.org/officeDocument/2006/relationships/footer" Target="footer3.xml"/><Relationship Id="rId8" Type="http://schemas.openxmlformats.org/officeDocument/2006/relationships/header" Target="header3.xml"/><Relationship Id="rId9" Type="http://schemas.openxmlformats.org/officeDocument/2006/relationships/footer" Target="foot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