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756"/>
        <w:sectPr>
          <w:pgSz w:w="15840" w:h="12240" w:orient="landscape"/>
          <w:pgMar w:top="980" w:bottom="280" w:left="900" w:right="2260"/>
        </w:sectPr>
      </w:pPr>
      <w:r>
        <w:pict>
          <v:shape type="#_x0000_t202" style="position:absolute;margin-left:50.35pt;margin-top:53.47pt;width:590.41pt;height:495.82pt;mso-position-horizontal-relative:page;mso-position-vertical-relative:page;z-index:-98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1767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Gasto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cepto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1767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Ejercicio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-94" w:right="-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 w:right="-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ensacio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stituci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ivie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básic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eléc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siste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Agua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tractuales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763"/>
        <w:sectPr>
          <w:pgSz w:w="15840" w:h="12240" w:orient="landscape"/>
          <w:pgMar w:top="980" w:bottom="280" w:left="900" w:right="2260"/>
        </w:sectPr>
      </w:pPr>
      <w:r>
        <w:pict>
          <v:shape type="#_x0000_t202" style="position:absolute;margin-left:50.35pt;margin-top:53.47pt;width:590.41pt;height:495.82pt;mso-position-horizontal-relative:page;mso-position-vertical-relative:page;z-index:-983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tífic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iseño,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útiles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stalaci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stalaci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útiles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Repar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Ejecuc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7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751"/>
        <w:sectPr>
          <w:pgSz w:w="15840" w:h="12240" w:orient="landscape"/>
          <w:pgMar w:top="980" w:bottom="280" w:left="900" w:right="2260"/>
        </w:sectPr>
      </w:pPr>
      <w:r>
        <w:pict>
          <v:shape type="#_x0000_t202" style="position:absolute;margin-left:50.35pt;margin-top:53.47pt;width:590.41pt;height:495.82pt;mso-position-horizontal-relative:page;mso-position-vertical-relative:page;z-index:-98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creaci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trasla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iátic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años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utensi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artícu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entarios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Refacci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básic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eléc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Agua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31700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7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751"/>
      </w:pPr>
      <w:r>
        <w:pict>
          <v:shape type="#_x0000_t202" style="position:absolute;margin-left:50.35pt;margin-top:53.47pt;width:590.41pt;height:495.82pt;mso-position-horizontal-relative:page;mso-position-vertical-relative:page;z-index:-98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tífic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iseño,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respo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stalaci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stalaci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Repar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creaci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trasla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iátic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integrales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trasla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sferencias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años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stituci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759"/>
        <w:sectPr>
          <w:pgSz w:w="15840" w:h="12240" w:orient="landscape"/>
          <w:pgMar w:top="980" w:bottom="280" w:left="90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756"/>
        <w:sectPr>
          <w:pgSz w:w="15840" w:h="12240" w:orient="landscape"/>
          <w:pgMar w:top="980" w:bottom="280" w:left="900" w:right="2260"/>
        </w:sectPr>
      </w:pPr>
      <w:r>
        <w:pict>
          <v:shape type="#_x0000_t202" style="position:absolute;margin-left:50.35pt;margin-top:53.47pt;width:590.41pt;height:495.82pt;mso-position-horizontal-relative:page;mso-position-vertical-relative:page;z-index:-98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ensacio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ivie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siste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tractuales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59100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Activ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59000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59100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Soft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útiles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útiles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61500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63200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Ejecuc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21600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utensi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8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artícu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13"/>
          <w:szCs w:val="13"/>
        </w:rPr>
        <w:jc w:val="left"/>
        <w:spacing w:before="1" w:lineRule="exact" w:line="120"/>
      </w:pPr>
      <w:r>
        <w:pict>
          <v:group style="position:absolute;margin-left:50.35pt;margin-top:68.47pt;width:641.02pt;height:1.06pt;mso-position-horizontal-relative:page;mso-position-vertical-relative:page;z-index:-9833" coordorigin="1007,1369" coordsize="12820,21">
            <v:group style="position:absolute;left:1019;top:1372;width:12797;height:0" coordorigin="1019,1372" coordsize="12797,0">
              <v:shape style="position:absolute;left:1019;top:1372;width:12797;height:0" coordorigin="1019,1372" coordsize="12797,0" path="m1019,1372l13816,1372e" filled="f" stroked="t" strokeweight="0.14pt" strokecolor="#000000">
                <v:path arrowok="t"/>
              </v:shape>
              <v:group style="position:absolute;left:1018;top:1380;width:12799;height:0" coordorigin="1018,1380" coordsize="12799,0">
                <v:shape style="position:absolute;left:1018;top:1380;width:12799;height:0" coordorigin="1018,1380" coordsize="12799,0" path="m1018,1380l13817,138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50.35pt;margin-top:53.95pt;width:641.02pt;height:1.06pt;mso-position-horizontal-relative:page;mso-position-vertical-relative:page;z-index:-9834" coordorigin="1007,1079" coordsize="12820,21">
            <v:group style="position:absolute;left:1019;top:1081;width:12797;height:0" coordorigin="1019,1081" coordsize="12797,0">
              <v:shape style="position:absolute;left:1019;top:1081;width:12797;height:0" coordorigin="1019,1081" coordsize="12797,0" path="m1019,1081l13816,1081e" filled="f" stroked="t" strokeweight="0.14pt" strokecolor="#000000">
                <v:path arrowok="t"/>
              </v:shape>
              <v:group style="position:absolute;left:1018;top:1090;width:12799;height:0" coordorigin="1018,1090" coordsize="12799,0">
                <v:shape style="position:absolute;left:1018;top:1090;width:12799;height:0" coordorigin="1018,1090" coordsize="12799,0" path="m1018,1090l13817,109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17741557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18630335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4587267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4553267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1347711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8344320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8295044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2037521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2037521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1347711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84072050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84072050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5454546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5454546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30077473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24799043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24325638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1726788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1751352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347576413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128987350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124770803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173978751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173285031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4471533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3091727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419796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28030841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24039918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2951294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2924361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11446782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9405000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766025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740311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4294733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4196859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2552952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2548862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6197736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6132317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1497379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1497379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4468477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4006216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660252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950189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945879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7801483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2821214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2614922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987011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900" w:right="19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1870063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1549288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1549288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170708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124456966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17187017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17107577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1490500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11446782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9405000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740311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68785404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15957028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6301776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15957028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6301776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30096731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30055754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26244207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603511651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362875104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55640989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51909547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198978751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238418137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38453972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34801969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1457065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2117684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565801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733372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127863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81159218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71065871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15673930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15639930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587036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512910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13896006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55671562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16823424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16823424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28264188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27401856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28264188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27401856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10189339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9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24125205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25060978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4593348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4559348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3706667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1976492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1831172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1976492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1831172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4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30037582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30037582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2254148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1798791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6378848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6425993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306032900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89526596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89526596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17058341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1235867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608587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1235867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608587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28030841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19194784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9306827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9166897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4294733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4600814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1547029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1545287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2552952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3010028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1324301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1323227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950189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936547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1985591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1702808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9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1490500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336885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186061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733372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587036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355904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8329376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4798361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4798361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7557192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4044770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4044770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1976492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2466609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1976492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1585070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531838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881539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774910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774910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401804166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229655997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2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225484450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31484234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24302452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31484234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24302452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64287032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30073080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26261533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28264188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28033453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64225773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30037582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306032900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175280465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2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175280465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168144100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2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168144100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6378848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2451392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28264188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28033453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24125205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20975719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9138878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9137878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7136365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7136365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7140625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1520511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1520511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1720311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1720311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9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17741557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18519827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9131747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9130747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8344320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8445603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4179054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4179054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1726788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1805836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419796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6197736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6205978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3056655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3056655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4468477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3965989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1571024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1570774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660252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626053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2821214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2532491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1033391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1033391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603511651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279882930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106222624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88447126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198978751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182723138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58507196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40731698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987011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15957028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6469161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15957028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6469161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1457065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2485687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1387639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1129381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2209936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2188252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89944840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43036918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26450018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173978751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34560957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5831526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4708823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565801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1099717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628949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476001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651580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164975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58945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56007405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97159793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47715428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47715428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29977533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11780448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11780448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334532900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67182260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35934980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35934980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81159218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67889925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31874259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31873009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9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900"/>
        </w:sectPr>
      </w:pPr>
    </w:p>
    <w:p>
      <w:pPr>
        <w:rPr>
          <w:sz w:val="13"/>
          <w:szCs w:val="13"/>
        </w:rPr>
        <w:jc w:val="left"/>
        <w:spacing w:before="1" w:lineRule="exact" w:line="120"/>
      </w:pPr>
      <w:r>
        <w:pict>
          <v:group style="position:absolute;margin-left:50.35pt;margin-top:68.47pt;width:635.5pt;height:1.06pt;mso-position-horizontal-relative:page;mso-position-vertical-relative:page;z-index:-9831" coordorigin="1007,1369" coordsize="12710,21">
            <v:group style="position:absolute;left:1019;top:1372;width:12686;height:0" coordorigin="1019,1372" coordsize="12686,0">
              <v:shape style="position:absolute;left:1019;top:1372;width:12686;height:0" coordorigin="1019,1372" coordsize="12686,0" path="m1019,1372l13705,1372e" filled="f" stroked="t" strokeweight="0.14pt" strokecolor="#000000">
                <v:path arrowok="t"/>
              </v:shape>
              <v:group style="position:absolute;left:1018;top:1380;width:12689;height:0" coordorigin="1018,1380" coordsize="12689,0">
                <v:shape style="position:absolute;left:1018;top:1380;width:12689;height:0" coordorigin="1018,1380" coordsize="12689,0" path="m1018,1380l13706,138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50.35pt;margin-top:53.95pt;width:635.5pt;height:1.06pt;mso-position-horizontal-relative:page;mso-position-vertical-relative:page;z-index:-9832" coordorigin="1007,1079" coordsize="12710,21">
            <v:group style="position:absolute;left:1019;top:1081;width:12686;height:0" coordorigin="1019,1081" coordsize="12686,0">
              <v:shape style="position:absolute;left:1019;top:1081;width:12686;height:0" coordorigin="1019,1081" coordsize="12686,0" path="m1019,1081l13705,1081e" filled="f" stroked="t" strokeweight="0.14pt" strokecolor="#000000">
                <v:path arrowok="t"/>
              </v:shape>
              <v:group style="position:absolute;left:1018;top:1090;width:12689;height:0" coordorigin="1018,1090" coordsize="12689,0">
                <v:shape style="position:absolute;left:1018;top:1090;width:12689;height:0" coordorigin="1018,1090" coordsize="12689,0" path="m1018,1090l13706,109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4553267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4553267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2037521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2037521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84072050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84072050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5454546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24325638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24325638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124770803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119313965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3091727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3091727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2754164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2574462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472584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472584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1497379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1497379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900" w:right="20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1549288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1488482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17107577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12523424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472584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1587060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26244207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26241915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51909547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47325393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34801969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34801969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15639930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15631530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16823424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12323424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6672971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0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0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4559348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4559348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89526596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84072050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9166897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9069246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1545287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1454597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1323227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1323227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0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4798361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4791401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4044770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4044770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746631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5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225484450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225480328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26261533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26257411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26226035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5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175280465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175280465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5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168144100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168144100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13808973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9137878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9137878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7136365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7136365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1520511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1520511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0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9130747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9130747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4179054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4179054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3056655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3056655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1570774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1559974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1033391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1022591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88447126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73309534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40731698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38267106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1129381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1128764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2188252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26450018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26450018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4708823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3998811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476001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475384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348697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58945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58945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7384604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47715428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35042428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11780448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11780448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35934980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23261980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8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31873009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31862209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0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2020"/>
        </w:sectPr>
      </w:pPr>
    </w:p>
    <w:p>
      <w:pPr>
        <w:rPr>
          <w:sz w:val="13"/>
          <w:szCs w:val="13"/>
        </w:rPr>
        <w:jc w:val="left"/>
        <w:spacing w:before="1" w:lineRule="exact" w:line="120"/>
      </w:pPr>
      <w:r>
        <w:pict>
          <v:group style="position:absolute;margin-left:50.35pt;margin-top:68.47pt;width:637.66pt;height:1.06pt;mso-position-horizontal-relative:page;mso-position-vertical-relative:page;z-index:-9829" coordorigin="1007,1369" coordsize="12753,21">
            <v:group style="position:absolute;left:1019;top:1372;width:12730;height:0" coordorigin="1019,1372" coordsize="12730,0">
              <v:shape style="position:absolute;left:1019;top:1372;width:12730;height:0" coordorigin="1019,1372" coordsize="12730,0" path="m1019,1372l13748,1372e" filled="f" stroked="t" strokeweight="0.14pt" strokecolor="#000000">
                <v:path arrowok="t"/>
              </v:shape>
              <v:group style="position:absolute;left:1018;top:1380;width:12732;height:0" coordorigin="1018,1380" coordsize="12732,0">
                <v:shape style="position:absolute;left:1018;top:1380;width:12732;height:0" coordorigin="1018,1380" coordsize="12732,0" path="m1018,1380l13750,138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50.35pt;margin-top:53.95pt;width:637.66pt;height:1.06pt;mso-position-horizontal-relative:page;mso-position-vertical-relative:page;z-index:-9830" coordorigin="1007,1079" coordsize="12753,21">
            <v:group style="position:absolute;left:1019;top:1081;width:12730;height:0" coordorigin="1019,1081" coordsize="12730,0">
              <v:shape style="position:absolute;left:1019;top:1081;width:12730;height:0" coordorigin="1019,1081" coordsize="12730,0" path="m1019,1081l13748,1081e" filled="f" stroked="t" strokeweight="0.14pt" strokecolor="#000000">
                <v:path arrowok="t"/>
              </v:shape>
              <v:group style="position:absolute;left:1018;top:1090;width:12732;height:0" coordorigin="1018,1090" coordsize="12732,0">
                <v:shape style="position:absolute;left:1018;top:1090;width:12732;height:0" coordorigin="1018,1090" coordsize="12732,0" path="m1018,1090l13750,109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7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r_AD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TRACI%C3%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_CENTRALIZ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A_Estado_ana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900" w:right="198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6" w:right="72"/>
        <w:sectPr>
          <w:pgSz w:w="15840" w:h="12240" w:orient="landscape"/>
          <w:pgMar w:top="1040" w:bottom="280" w:left="940" w:right="1960"/>
        </w:sectPr>
      </w:pPr>
      <w:r>
        <w:pict>
          <v:group style="position:absolute;margin-left:50.35pt;margin-top:1.44363pt;width:637.66pt;height:495.82pt;mso-position-horizontal-relative:page;mso-position-vertical-relative:paragraph;z-index:-9828" coordorigin="1007,29" coordsize="12753,9916">
            <v:group style="position:absolute;left:1009;top:41;width:0;height:9893" coordorigin="1009,41" coordsize="0,9893">
              <v:shape style="position:absolute;left:1009;top:41;width:0;height:9893" coordorigin="1009,41" coordsize="0,9893" path="m1009,41l1009,9933e" filled="f" stroked="t" strokeweight="0.14pt" strokecolor="#000000">
                <v:path arrowok="t"/>
              </v:shape>
              <v:group style="position:absolute;left:1018;top:39;width:0;height:9895" coordorigin="1018,39" coordsize="0,9895">
                <v:shape style="position:absolute;left:1018;top:39;width:0;height:9895" coordorigin="1018,39" coordsize="0,9895" path="m1018,39l1018,9935e" filled="f" stroked="t" strokeweight="1.06pt" strokecolor="#000000">
                  <v:path arrowok="t"/>
                </v:shape>
                <v:group style="position:absolute;left:1028;top:41;width:12720;height:0" coordorigin="1028,41" coordsize="12720,0">
                  <v:shape style="position:absolute;left:1028;top:41;width:12720;height:0" coordorigin="1028,41" coordsize="12720,0" path="m1028,41l13748,41e" filled="f" stroked="t" strokeweight="0.14pt" strokecolor="#000000">
                    <v:path arrowok="t"/>
                  </v:shape>
                  <v:group style="position:absolute;left:1027;top:49;width:12722;height:0" coordorigin="1027,49" coordsize="12722,0">
                    <v:shape style="position:absolute;left:1027;top:49;width:12722;height:0" coordorigin="1027,49" coordsize="12722,0" path="m1027,49l13750,49e" filled="f" stroked="t" strokeweight="1.06pt" strokecolor="#000000">
                      <v:path arrowok="t"/>
                    </v:shape>
                    <v:group style="position:absolute;left:1028;top:331;width:12720;height:0" coordorigin="1028,331" coordsize="12720,0">
                      <v:shape style="position:absolute;left:1028;top:331;width:12720;height:0" coordorigin="1028,331" coordsize="12720,0" path="m1028,331l13748,331e" filled="f" stroked="t" strokeweight="0.14pt" strokecolor="#000000">
                        <v:path arrowok="t"/>
                      </v:shape>
                      <v:group style="position:absolute;left:1027;top:339;width:12722;height:0" coordorigin="1027,339" coordsize="12722,0">
                        <v:shape style="position:absolute;left:1027;top:339;width:12722;height:0" coordorigin="1027,339" coordsize="12722,0" path="m1027,339l13750,339e" filled="f" stroked="t" strokeweight="1.06pt" strokecolor="#000000">
                          <v:path arrowok="t"/>
                        </v:shape>
                        <v:group style="position:absolute;left:1028;top:622;width:12720;height:0" coordorigin="1028,622" coordsize="12720,0">
                          <v:shape style="position:absolute;left:1028;top:622;width:12720;height:0" coordorigin="1028,622" coordsize="12720,0" path="m1028,622l13748,622e" filled="f" stroked="t" strokeweight="0.14pt" strokecolor="#000000">
                            <v:path arrowok="t"/>
                          </v:shape>
                          <v:group style="position:absolute;left:1027;top:630;width:12722;height:0" coordorigin="1027,630" coordsize="12722,0">
                            <v:shape style="position:absolute;left:1027;top:630;width:12722;height:0" coordorigin="1027,630" coordsize="12722,0" path="m1027,630l13750,630e" filled="f" stroked="t" strokeweight="1.06pt" strokecolor="#000000">
                              <v:path arrowok="t"/>
                            </v:shape>
                            <v:group style="position:absolute;left:1028;top:912;width:12720;height:0" coordorigin="1028,912" coordsize="12720,0">
                              <v:shape style="position:absolute;left:1028;top:912;width:12720;height:0" coordorigin="1028,912" coordsize="12720,0" path="m1028,912l13748,912e" filled="f" stroked="t" strokeweight="0.14pt" strokecolor="#000000">
                                <v:path arrowok="t"/>
                              </v:shape>
                              <v:group style="position:absolute;left:1027;top:921;width:12722;height:0" coordorigin="1027,921" coordsize="12722,0">
                                <v:shape style="position:absolute;left:1027;top:921;width:12722;height:0" coordorigin="1027,921" coordsize="12722,0" path="m1027,921l13750,921e" filled="f" stroked="t" strokeweight="1.06pt" strokecolor="#000000">
                                  <v:path arrowok="t"/>
                                </v:shape>
                                <v:group style="position:absolute;left:1028;top:1203;width:12720;height:0" coordorigin="1028,1203" coordsize="12720,0">
                                  <v:shape style="position:absolute;left:1028;top:1203;width:12720;height:0" coordorigin="1028,1203" coordsize="12720,0" path="m1028,1203l13748,1203e" filled="f" stroked="t" strokeweight="0.14pt" strokecolor="#000000">
                                    <v:path arrowok="t"/>
                                  </v:shape>
                                  <v:group style="position:absolute;left:1027;top:1211;width:12722;height:0" coordorigin="1027,1211" coordsize="12722,0">
                                    <v:shape style="position:absolute;left:1027;top:1211;width:12722;height:0" coordorigin="1027,1211" coordsize="12722,0" path="m1027,1211l13750,1211e" filled="f" stroked="t" strokeweight="1.06pt" strokecolor="#000000">
                                      <v:path arrowok="t"/>
                                    </v:shape>
                                    <v:group style="position:absolute;left:1028;top:1493;width:12720;height:0" coordorigin="1028,1493" coordsize="12720,0">
                                      <v:shape style="position:absolute;left:1028;top:1493;width:12720;height:0" coordorigin="1028,1493" coordsize="12720,0" path="m1028,1493l13748,1493e" filled="f" stroked="t" strokeweight="0.14pt" strokecolor="#000000">
                                        <v:path arrowok="t"/>
                                      </v:shape>
                                      <v:group style="position:absolute;left:1027;top:1501;width:12722;height:0" coordorigin="1027,1501" coordsize="12722,0">
                                        <v:shape style="position:absolute;left:1027;top:1501;width:12722;height:0" coordorigin="1027,1501" coordsize="12722,0" path="m1027,1501l13750,1501e" filled="f" stroked="t" strokeweight="1.06pt" strokecolor="#000000">
                                          <v:path arrowok="t"/>
                                        </v:shape>
                                        <v:group style="position:absolute;left:1028;top:1783;width:12720;height:0" coordorigin="1028,1783" coordsize="12720,0">
                                          <v:shape style="position:absolute;left:1028;top:1783;width:12720;height:0" coordorigin="1028,1783" coordsize="12720,0" path="m1028,1783l13748,1783e" filled="f" stroked="t" strokeweight="0.14pt" strokecolor="#000000">
                                            <v:path arrowok="t"/>
                                          </v:shape>
                                          <v:group style="position:absolute;left:1027;top:1792;width:12722;height:0" coordorigin="1027,1792" coordsize="12722,0">
                                            <v:shape style="position:absolute;left:1027;top:1792;width:12722;height:0" coordorigin="1027,1792" coordsize="12722,0" path="m1027,1792l13750,1792e" filled="f" stroked="t" strokeweight="1.06001pt" strokecolor="#000000">
                                              <v:path arrowok="t"/>
                                            </v:shape>
                                            <v:group style="position:absolute;left:1028;top:2074;width:12720;height:0" coordorigin="1028,2074" coordsize="12720,0">
                                              <v:shape style="position:absolute;left:1028;top:2074;width:12720;height:0" coordorigin="1028,2074" coordsize="12720,0" path="m1028,2074l13748,207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27;top:2082;width:12722;height:0" coordorigin="1027,2082" coordsize="12722,0">
                                                <v:shape style="position:absolute;left:1027;top:2082;width:12722;height:0" coordorigin="1027,2082" coordsize="12722,0" path="m1027,2082l13750,2082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1028;top:2364;width:12720;height:0" coordorigin="1028,2364" coordsize="12720,0">
                                                  <v:shape style="position:absolute;left:1028;top:2364;width:12720;height:0" coordorigin="1028,2364" coordsize="12720,0" path="m1028,2364l13748,2364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027;top:2373;width:12722;height:0" coordorigin="1027,2373" coordsize="12722,0">
                                                    <v:shape style="position:absolute;left:1027;top:2373;width:12722;height:0" coordorigin="1027,2373" coordsize="12722,0" path="m1027,2373l13750,2373e" filled="f" stroked="t" strokeweight="1.05999pt" strokecolor="#000000">
                                                      <v:path arrowok="t"/>
                                                    </v:shape>
                                                    <v:group style="position:absolute;left:1028;top:2655;width:12720;height:0" coordorigin="1028,2655" coordsize="12720,0">
                                                      <v:shape style="position:absolute;left:1028;top:2655;width:12720;height:0" coordorigin="1028,2655" coordsize="12720,0" path="m1028,2655l13748,2655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027;top:2664;width:12722;height:0" coordorigin="1027,2664" coordsize="12722,0">
                                                        <v:shape style="position:absolute;left:1027;top:2664;width:12722;height:0" coordorigin="1027,2664" coordsize="12722,0" path="m1027,2664l13750,2664e" filled="f" stroked="t" strokeweight="1.06001pt" strokecolor="#000000">
                                                          <v:path arrowok="t"/>
                                                        </v:shape>
                                                        <v:group style="position:absolute;left:1028;top:2946;width:12720;height:0" coordorigin="1028,2946" coordsize="12720,0">
                                                          <v:shape style="position:absolute;left:1028;top:2946;width:12720;height:0" coordorigin="1028,2946" coordsize="12720,0" path="m1028,2946l13748,2946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027;top:2954;width:12722;height:0" coordorigin="1027,2954" coordsize="12722,0">
                                                            <v:shape style="position:absolute;left:1027;top:2954;width:12722;height:0" coordorigin="1027,2954" coordsize="12722,0" path="m1027,2954l13750,2954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28;top:3236;width:12720;height:0" coordorigin="1028,3236" coordsize="12720,0">
                                                              <v:shape style="position:absolute;left:1028;top:3236;width:12720;height:0" coordorigin="1028,3236" coordsize="12720,0" path="m1028,3236l13748,3236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7;top:3244;width:12722;height:0" coordorigin="1027,3244" coordsize="12722,0">
                                                                <v:shape style="position:absolute;left:1027;top:3244;width:12722;height:0" coordorigin="1027,3244" coordsize="12722,0" path="m1027,3244l13750,3244e" filled="f" stroked="t" strokeweight="1.05999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28;top:3526;width:12720;height:0" coordorigin="1028,3526" coordsize="12720,0">
                                                                  <v:shape style="position:absolute;left:1028;top:3526;width:12720;height:0" coordorigin="1028,3526" coordsize="12720,0" path="m1028,3526l13748,3526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27;top:3535;width:12722;height:0" coordorigin="1027,3535" coordsize="12722,0">
                                                                    <v:shape style="position:absolute;left:1027;top:3535;width:12722;height:0" coordorigin="1027,3535" coordsize="12722,0" path="m1027,3535l13750,3535e" filled="f" stroked="t" strokeweight="1.06001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28;top:3817;width:12720;height:0" coordorigin="1028,3817" coordsize="12720,0">
                                                                      <v:shape style="position:absolute;left:1028;top:3817;width:12720;height:0" coordorigin="1028,3817" coordsize="12720,0" path="m1028,3817l13748,3817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27;top:3825;width:12722;height:0" coordorigin="1027,3825" coordsize="12722,0">
                                                                        <v:shape style="position:absolute;left:1027;top:3825;width:12722;height:0" coordorigin="1027,3825" coordsize="12722,0" path="m1027,3825l13750,3825e" filled="f" stroked="t" strokeweight="1.06001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28;top:4107;width:12720;height:0" coordorigin="1028,4107" coordsize="12720,0">
                                                                          <v:shape style="position:absolute;left:1028;top:4107;width:12720;height:0" coordorigin="1028,4107" coordsize="12720,0" path="m1028,4107l13748,4107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27;top:4116;width:12722;height:0" coordorigin="1027,4116" coordsize="12722,0">
                                                                            <v:shape style="position:absolute;left:1027;top:4116;width:12722;height:0" coordorigin="1027,4116" coordsize="12722,0" path="m1027,4116l13750,4116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28;top:4398;width:12720;height:0" coordorigin="1028,4398" coordsize="12720,0">
                                                                              <v:shape style="position:absolute;left:1028;top:4398;width:12720;height:0" coordorigin="1028,4398" coordsize="12720,0" path="m1028,4398l13748,4398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27;top:4406;width:12722;height:0" coordorigin="1027,4406" coordsize="12722,0">
                                                                                <v:shape style="position:absolute;left:1027;top:4406;width:12722;height:0" coordorigin="1027,4406" coordsize="12722,0" path="m1027,4406l13750,4406e" filled="f" stroked="t" strokeweight="1.06002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28;top:4688;width:12720;height:0" coordorigin="1028,4688" coordsize="12720,0">
                                                                                  <v:shape style="position:absolute;left:1028;top:4688;width:12720;height:0" coordorigin="1028,4688" coordsize="12720,0" path="m1028,4688l13748,4688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27;top:4696;width:12722;height:0" coordorigin="1027,4696" coordsize="12722,0">
                                                                                    <v:shape style="position:absolute;left:1027;top:4696;width:12722;height:0" coordorigin="1027,4696" coordsize="12722,0" path="m1027,4696l13750,4696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28;top:4979;width:12720;height:0" coordorigin="1028,4979" coordsize="12720,0">
                                                                                      <v:shape style="position:absolute;left:1028;top:4979;width:12720;height:0" coordorigin="1028,4979" coordsize="12720,0" path="m1028,4979l13748,4979e" filled="f" stroked="t" strokeweight="0.14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27;top:4987;width:12722;height:0" coordorigin="1027,4987" coordsize="12722,0">
                                                                                        <v:shape style="position:absolute;left:1027;top:4987;width:12722;height:0" coordorigin="1027,4987" coordsize="12722,0" path="m1027,4987l13750,4987e" filled="f" stroked="t" strokeweight="1.05999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028;top:5269;width:12720;height:0" coordorigin="1028,5269" coordsize="12720,0">
                                                                                          <v:shape style="position:absolute;left:1028;top:5269;width:12720;height:0" coordorigin="1028,5269" coordsize="12720,0" path="m1028,5269l13748,5269e" filled="f" stroked="t" strokeweight="0.14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27;top:5278;width:12722;height:0" coordorigin="1027,5278" coordsize="12722,0">
                                                                                            <v:shape style="position:absolute;left:1027;top:5278;width:12722;height:0" coordorigin="1027,5278" coordsize="12722,0" path="m1027,5278l13750,5278e" filled="f" stroked="t" strokeweight="1.05999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028;top:5560;width:12720;height:0" coordorigin="1028,5560" coordsize="12720,0">
                                                                                              <v:shape style="position:absolute;left:1028;top:5560;width:12720;height:0" coordorigin="1028,5560" coordsize="12720,0" path="m1028,5560l13748,5560e" filled="f" stroked="t" strokeweight="0.14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027;top:5568;width:12722;height:0" coordorigin="1027,5568" coordsize="12722,0">
                                                                                                <v:shape style="position:absolute;left:1027;top:5568;width:12722;height:0" coordorigin="1027,5568" coordsize="12722,0" path="m1027,5568l13750,5568e" filled="f" stroked="t" strokeweight="1.06002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028;top:5850;width:12720;height:0" coordorigin="1028,5850" coordsize="12720,0">
                                                                                                  <v:shape style="position:absolute;left:1028;top:5850;width:12720;height:0" coordorigin="1028,5850" coordsize="12720,0" path="m1028,5850l13748,5850e" filled="f" stroked="t" strokeweight="0.14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027;top:5858;width:12722;height:0" coordorigin="1027,5858" coordsize="12722,0">
                                                                                                    <v:shape style="position:absolute;left:1027;top:5858;width:12722;height:0" coordorigin="1027,5858" coordsize="12722,0" path="m1027,5858l13750,5858e" filled="f" stroked="t" strokeweight="1.05999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28;top:6140;width:12720;height:0" coordorigin="1028,6140" coordsize="12720,0">
                                                                                                      <v:shape style="position:absolute;left:1028;top:6140;width:12720;height:0" coordorigin="1028,6140" coordsize="12720,0" path="m1028,6140l13748,6140e" filled="f" stroked="t" strokeweight="0.14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27;top:6149;width:12722;height:0" coordorigin="1027,6149" coordsize="12722,0">
                                                                                                        <v:shape style="position:absolute;left:1027;top:6149;width:12722;height:0" coordorigin="1027,6149" coordsize="12722,0" path="m1027,6149l13750,6149e" filled="f" stroked="t" strokeweight="1.05999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28;top:6431;width:12720;height:0" coordorigin="1028,6431" coordsize="12720,0">
                                                                                                          <v:shape style="position:absolute;left:1028;top:6431;width:12720;height:0" coordorigin="1028,6431" coordsize="12720,0" path="m1028,6431l13748,6431e" filled="f" stroked="t" strokeweight="0.14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27;top:6439;width:12722;height:0" coordorigin="1027,6439" coordsize="12722,0">
                                                                                                            <v:shape style="position:absolute;left:1027;top:6439;width:12722;height:0" coordorigin="1027,6439" coordsize="12722,0" path="m1027,6439l13750,6439e" filled="f" stroked="t" strokeweight="1.06002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28;top:6721;width:12720;height:0" coordorigin="1028,6721" coordsize="12720,0">
                                                                                                              <v:shape style="position:absolute;left:1028;top:6721;width:12720;height:0" coordorigin="1028,6721" coordsize="12720,0" path="m1028,6721l13748,6721e" filled="f" stroked="t" strokeweight="0.14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27;top:6730;width:12722;height:0" coordorigin="1027,6730" coordsize="12722,0">
                                                                                                                <v:shape style="position:absolute;left:1027;top:6730;width:12722;height:0" coordorigin="1027,6730" coordsize="12722,0" path="m1027,6730l13750,6730e" filled="f" stroked="t" strokeweight="1.05999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028;top:7012;width:12720;height:0" coordorigin="1028,7012" coordsize="12720,0">
                                                                                                                  <v:shape style="position:absolute;left:1028;top:7012;width:12720;height:0" coordorigin="1028,7012" coordsize="12720,0" path="m1028,7012l13748,7012e" filled="f" stroked="t" strokeweight="0.14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27;top:7021;width:12722;height:0" coordorigin="1027,7021" coordsize="12722,0">
                                                                                                                    <v:shape style="position:absolute;left:1027;top:7021;width:12722;height:0" coordorigin="1027,7021" coordsize="12722,0" path="m1027,7021l13750,7021e" filled="f" stroked="t" strokeweight="1.06002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28;top:7303;width:12720;height:0" coordorigin="1028,7303" coordsize="12720,0">
                                                                                                                      <v:shape style="position:absolute;left:1028;top:7303;width:12720;height:0" coordorigin="1028,7303" coordsize="12720,0" path="m1028,7303l13748,7303e" filled="f" stroked="t" strokeweight="0.14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27;top:7311;width:12722;height:0" coordorigin="1027,7311" coordsize="12722,0">
                                                                                                                        <v:shape style="position:absolute;left:1027;top:7311;width:12722;height:0" coordorigin="1027,7311" coordsize="12722,0" path="m1027,7311l13750,7311e" filled="f" stroked="t" strokeweight="1.05999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028;top:7593;width:12720;height:0" coordorigin="1028,7593" coordsize="12720,0">
                                                                                                                          <v:shape style="position:absolute;left:1028;top:7593;width:12720;height:0" coordorigin="1028,7593" coordsize="12720,0" path="m1028,7593l13748,7593e" filled="f" stroked="t" strokeweight="0.14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027;top:7601;width:12722;height:0" coordorigin="1027,7601" coordsize="12722,0">
                                                                                                                            <v:shape style="position:absolute;left:1027;top:7601;width:12722;height:0" coordorigin="1027,7601" coordsize="12722,0" path="m1027,7601l13750,7601e" filled="f" stroked="t" strokeweight="1.05999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028;top:7883;width:12720;height:0" coordorigin="1028,7883" coordsize="12720,0">
                                                                                                                              <v:shape style="position:absolute;left:1028;top:7883;width:12720;height:0" coordorigin="1028,7883" coordsize="12720,0" path="m1028,7883l13748,7883e" filled="f" stroked="t" strokeweight="0.14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27;top:7892;width:12722;height:0" coordorigin="1027,7892" coordsize="12722,0">
                                                                                                                                <v:shape style="position:absolute;left:1027;top:7892;width:12722;height:0" coordorigin="1027,7892" coordsize="12722,0" path="m1027,7892l13750,7892e" filled="f" stroked="t" strokeweight="1.05999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028;top:8174;width:12720;height:0" coordorigin="1028,8174" coordsize="12720,0">
                                                                                                                                  <v:shape style="position:absolute;left:1028;top:8174;width:12720;height:0" coordorigin="1028,8174" coordsize="12720,0" path="m1028,8174l13748,8174e" filled="f" stroked="t" strokeweight="0.14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27;top:8182;width:12722;height:0" coordorigin="1027,8182" coordsize="12722,0">
                                                                                                                                    <v:shape style="position:absolute;left:1027;top:8182;width:12722;height:0" coordorigin="1027,8182" coordsize="12722,0" path="m1027,8182l13750,8182e" filled="f" stroked="t" strokeweight="1.05999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028;top:8464;width:12720;height:0" coordorigin="1028,8464" coordsize="12720,0">
                                                                                                                                      <v:shape style="position:absolute;left:1028;top:8464;width:12720;height:0" coordorigin="1028,8464" coordsize="12720,0" path="m1028,8464l13748,8464e" filled="f" stroked="t" strokeweight="0.14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27;top:8473;width:12722;height:0" coordorigin="1027,8473" coordsize="12722,0">
                                                                                                                                        <v:shape style="position:absolute;left:1027;top:8473;width:12722;height:0" coordorigin="1027,8473" coordsize="12722,0" path="m1027,8473l13750,8473e" filled="f" stroked="t" strokeweight="1.06002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028;top:8755;width:12720;height:0" coordorigin="1028,8755" coordsize="12720,0">
                                                                                                                                          <v:shape style="position:absolute;left:1028;top:8755;width:12720;height:0" coordorigin="1028,8755" coordsize="12720,0" path="m1028,8755l13748,8755e" filled="f" stroked="t" strokeweight="0.14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27;top:8763;width:12722;height:0" coordorigin="1027,8763" coordsize="12722,0">
                                                                                                                                            <v:shape style="position:absolute;left:1027;top:8763;width:12722;height:0" coordorigin="1027,8763" coordsize="12722,0" path="m1027,8763l13750,8763e" filled="f" stroked="t" strokeweight="1.05999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028;top:9045;width:12720;height:0" coordorigin="1028,9045" coordsize="12720,0">
                                                                                                                                              <v:shape style="position:absolute;left:1028;top:9045;width:12720;height:0" coordorigin="1028,9045" coordsize="12720,0" path="m1028,9045l13748,9045e" filled="f" stroked="t" strokeweight="0.14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027;top:9054;width:12722;height:0" coordorigin="1027,9054" coordsize="12722,0">
                                                                                                                                                <v:shape style="position:absolute;left:1027;top:9054;width:12722;height:0" coordorigin="1027,9054" coordsize="12722,0" path="m1027,9054l13750,9054e" filled="f" stroked="t" strokeweight="1.06002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28;top:9336;width:12720;height:0" coordorigin="1028,9336" coordsize="12720,0">
                                                                                                                                                  <v:shape style="position:absolute;left:1028;top:9336;width:12720;height:0" coordorigin="1028,9336" coordsize="12720,0" path="m1028,9336l13748,9336e" filled="f" stroked="t" strokeweight="0.14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27;top:9344;width:12722;height:0" coordorigin="1027,9344" coordsize="12722,0">
                                                                                                                                                    <v:shape style="position:absolute;left:1027;top:9344;width:12722;height:0" coordorigin="1027,9344" coordsize="12722,0" path="m1027,9344l13750,9344e" filled="f" stroked="t" strokeweight="1.0600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1028;top:9626;width:12720;height:0" coordorigin="1028,9626" coordsize="12720,0">
                                                                                                                                                      <v:shape style="position:absolute;left:1028;top:9626;width:12720;height:0" coordorigin="1028,9626" coordsize="12720,0" path="m1028,9626l13748,9626e" filled="f" stroked="t" strokeweight="0.14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27;top:9635;width:12722;height:0" coordorigin="1027,9635" coordsize="12722,0">
                                                                                                                                                        <v:shape style="position:absolute;left:1027;top:9635;width:12722;height:0" coordorigin="1027,9635" coordsize="12722,0" path="m1027,9635l13750,9635e" filled="f" stroked="t" strokeweight="1.0599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028;top:9917;width:12720;height:0" coordorigin="1028,9917" coordsize="12720,0">
                                                                                                                                                          <v:shape style="position:absolute;left:1028;top:9917;width:12720;height:0" coordorigin="1028,9917" coordsize="12720,0" path="m1028,9917l13748,9917e" filled="f" stroked="t" strokeweight="0.14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1027;top:9925;width:12722;height:0" coordorigin="1027,9925" coordsize="12722,0">
                                                                                                                                                            <v:shape style="position:absolute;left:1027;top:9925;width:12722;height:0" coordorigin="1027,9925" coordsize="12722,0" path="m1027,9925l13750,9925e" filled="f" stroked="t" strokeweight="1.06002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6" w:right="72"/>
        <w:sectPr>
          <w:pgSz w:w="15840" w:h="12240" w:orient="landscape"/>
          <w:pgMar w:top="1040" w:bottom="280" w:left="940" w:right="1960"/>
        </w:sectPr>
      </w:pPr>
      <w:r>
        <w:pict>
          <v:group style="position:absolute;margin-left:50.35pt;margin-top:1.44363pt;width:637.66pt;height:495.82pt;mso-position-horizontal-relative:page;mso-position-vertical-relative:paragraph;z-index:-9827" coordorigin="1007,29" coordsize="12753,9916">
            <v:group style="position:absolute;left:1009;top:41;width:0;height:9893" coordorigin="1009,41" coordsize="0,9893">
              <v:shape style="position:absolute;left:1009;top:41;width:0;height:9893" coordorigin="1009,41" coordsize="0,9893" path="m1009,41l1009,9933e" filled="f" stroked="t" strokeweight="0.14pt" strokecolor="#000000">
                <v:path arrowok="t"/>
              </v:shape>
              <v:group style="position:absolute;left:1018;top:39;width:0;height:9895" coordorigin="1018,39" coordsize="0,9895">
                <v:shape style="position:absolute;left:1018;top:39;width:0;height:9895" coordorigin="1018,39" coordsize="0,9895" path="m1018,39l1018,9935e" filled="f" stroked="t" strokeweight="1.06pt" strokecolor="#000000">
                  <v:path arrowok="t"/>
                </v:shape>
                <v:group style="position:absolute;left:1028;top:41;width:12720;height:0" coordorigin="1028,41" coordsize="12720,0">
                  <v:shape style="position:absolute;left:1028;top:41;width:12720;height:0" coordorigin="1028,41" coordsize="12720,0" path="m1028,41l13748,41e" filled="f" stroked="t" strokeweight="0.14pt" strokecolor="#000000">
                    <v:path arrowok="t"/>
                  </v:shape>
                  <v:group style="position:absolute;left:1027;top:49;width:12722;height:0" coordorigin="1027,49" coordsize="12722,0">
                    <v:shape style="position:absolute;left:1027;top:49;width:12722;height:0" coordorigin="1027,49" coordsize="12722,0" path="m1027,49l13750,49e" filled="f" stroked="t" strokeweight="1.06pt" strokecolor="#000000">
                      <v:path arrowok="t"/>
                    </v:shape>
                    <v:group style="position:absolute;left:1028;top:331;width:12720;height:0" coordorigin="1028,331" coordsize="12720,0">
                      <v:shape style="position:absolute;left:1028;top:331;width:12720;height:0" coordorigin="1028,331" coordsize="12720,0" path="m1028,331l13748,331e" filled="f" stroked="t" strokeweight="0.14pt" strokecolor="#000000">
                        <v:path arrowok="t"/>
                      </v:shape>
                      <v:group style="position:absolute;left:1027;top:339;width:12722;height:0" coordorigin="1027,339" coordsize="12722,0">
                        <v:shape style="position:absolute;left:1027;top:339;width:12722;height:0" coordorigin="1027,339" coordsize="12722,0" path="m1027,339l13750,339e" filled="f" stroked="t" strokeweight="1.06pt" strokecolor="#000000">
                          <v:path arrowok="t"/>
                        </v:shape>
                        <v:group style="position:absolute;left:1028;top:622;width:12720;height:0" coordorigin="1028,622" coordsize="12720,0">
                          <v:shape style="position:absolute;left:1028;top:622;width:12720;height:0" coordorigin="1028,622" coordsize="12720,0" path="m1028,622l13748,622e" filled="f" stroked="t" strokeweight="0.14pt" strokecolor="#000000">
                            <v:path arrowok="t"/>
                          </v:shape>
                          <v:group style="position:absolute;left:1027;top:630;width:12722;height:0" coordorigin="1027,630" coordsize="12722,0">
                            <v:shape style="position:absolute;left:1027;top:630;width:12722;height:0" coordorigin="1027,630" coordsize="12722,0" path="m1027,630l13750,630e" filled="f" stroked="t" strokeweight="1.06pt" strokecolor="#000000">
                              <v:path arrowok="t"/>
                            </v:shape>
                            <v:group style="position:absolute;left:1028;top:912;width:12720;height:0" coordorigin="1028,912" coordsize="12720,0">
                              <v:shape style="position:absolute;left:1028;top:912;width:12720;height:0" coordorigin="1028,912" coordsize="12720,0" path="m1028,912l13748,912e" filled="f" stroked="t" strokeweight="0.14pt" strokecolor="#000000">
                                <v:path arrowok="t"/>
                              </v:shape>
                              <v:group style="position:absolute;left:1027;top:921;width:12722;height:0" coordorigin="1027,921" coordsize="12722,0">
                                <v:shape style="position:absolute;left:1027;top:921;width:12722;height:0" coordorigin="1027,921" coordsize="12722,0" path="m1027,921l13750,921e" filled="f" stroked="t" strokeweight="1.06pt" strokecolor="#000000">
                                  <v:path arrowok="t"/>
                                </v:shape>
                                <v:group style="position:absolute;left:1028;top:1203;width:12720;height:0" coordorigin="1028,1203" coordsize="12720,0">
                                  <v:shape style="position:absolute;left:1028;top:1203;width:12720;height:0" coordorigin="1028,1203" coordsize="12720,0" path="m1028,1203l13748,1203e" filled="f" stroked="t" strokeweight="0.14pt" strokecolor="#000000">
                                    <v:path arrowok="t"/>
                                  </v:shape>
                                  <v:group style="position:absolute;left:1027;top:1211;width:12722;height:0" coordorigin="1027,1211" coordsize="12722,0">
                                    <v:shape style="position:absolute;left:1027;top:1211;width:12722;height:0" coordorigin="1027,1211" coordsize="12722,0" path="m1027,1211l13750,1211e" filled="f" stroked="t" strokeweight="1.06pt" strokecolor="#000000">
                                      <v:path arrowok="t"/>
                                    </v:shape>
                                    <v:group style="position:absolute;left:1028;top:1493;width:12720;height:0" coordorigin="1028,1493" coordsize="12720,0">
                                      <v:shape style="position:absolute;left:1028;top:1493;width:12720;height:0" coordorigin="1028,1493" coordsize="12720,0" path="m1028,1493l13748,1493e" filled="f" stroked="t" strokeweight="0.14pt" strokecolor="#000000">
                                        <v:path arrowok="t"/>
                                      </v:shape>
                                      <v:group style="position:absolute;left:1027;top:1501;width:12722;height:0" coordorigin="1027,1501" coordsize="12722,0">
                                        <v:shape style="position:absolute;left:1027;top:1501;width:12722;height:0" coordorigin="1027,1501" coordsize="12722,0" path="m1027,1501l13750,1501e" filled="f" stroked="t" strokeweight="1.06pt" strokecolor="#000000">
                                          <v:path arrowok="t"/>
                                        </v:shape>
                                        <v:group style="position:absolute;left:1028;top:1783;width:12720;height:0" coordorigin="1028,1783" coordsize="12720,0">
                                          <v:shape style="position:absolute;left:1028;top:1783;width:12720;height:0" coordorigin="1028,1783" coordsize="12720,0" path="m1028,1783l13748,1783e" filled="f" stroked="t" strokeweight="0.14pt" strokecolor="#000000">
                                            <v:path arrowok="t"/>
                                          </v:shape>
                                          <v:group style="position:absolute;left:1027;top:1792;width:12722;height:0" coordorigin="1027,1792" coordsize="12722,0">
                                            <v:shape style="position:absolute;left:1027;top:1792;width:12722;height:0" coordorigin="1027,1792" coordsize="12722,0" path="m1027,1792l13750,1792e" filled="f" stroked="t" strokeweight="1.06001pt" strokecolor="#000000">
                                              <v:path arrowok="t"/>
                                            </v:shape>
                                            <v:group style="position:absolute;left:1028;top:2074;width:12720;height:0" coordorigin="1028,2074" coordsize="12720,0">
                                              <v:shape style="position:absolute;left:1028;top:2074;width:12720;height:0" coordorigin="1028,2074" coordsize="12720,0" path="m1028,2074l13748,207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27;top:2082;width:12722;height:0" coordorigin="1027,2082" coordsize="12722,0">
                                                <v:shape style="position:absolute;left:1027;top:2082;width:12722;height:0" coordorigin="1027,2082" coordsize="12722,0" path="m1027,2082l13750,2082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1028;top:2364;width:12720;height:0" coordorigin="1028,2364" coordsize="12720,0">
                                                  <v:shape style="position:absolute;left:1028;top:2364;width:12720;height:0" coordorigin="1028,2364" coordsize="12720,0" path="m1028,2364l13748,2364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027;top:2373;width:12722;height:0" coordorigin="1027,2373" coordsize="12722,0">
                                                    <v:shape style="position:absolute;left:1027;top:2373;width:12722;height:0" coordorigin="1027,2373" coordsize="12722,0" path="m1027,2373l13750,2373e" filled="f" stroked="t" strokeweight="1.05999pt" strokecolor="#000000">
                                                      <v:path arrowok="t"/>
                                                    </v:shape>
                                                    <v:group style="position:absolute;left:1028;top:2655;width:12720;height:0" coordorigin="1028,2655" coordsize="12720,0">
                                                      <v:shape style="position:absolute;left:1028;top:2655;width:12720;height:0" coordorigin="1028,2655" coordsize="12720,0" path="m1028,2655l13748,2655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027;top:2664;width:12722;height:0" coordorigin="1027,2664" coordsize="12722,0">
                                                        <v:shape style="position:absolute;left:1027;top:2664;width:12722;height:0" coordorigin="1027,2664" coordsize="12722,0" path="m1027,2664l13750,2664e" filled="f" stroked="t" strokeweight="1.06001pt" strokecolor="#000000">
                                                          <v:path arrowok="t"/>
                                                        </v:shape>
                                                        <v:group style="position:absolute;left:1028;top:2946;width:12720;height:0" coordorigin="1028,2946" coordsize="12720,0">
                                                          <v:shape style="position:absolute;left:1028;top:2946;width:12720;height:0" coordorigin="1028,2946" coordsize="12720,0" path="m1028,2946l13748,2946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027;top:2954;width:12722;height:0" coordorigin="1027,2954" coordsize="12722,0">
                                                            <v:shape style="position:absolute;left:1027;top:2954;width:12722;height:0" coordorigin="1027,2954" coordsize="12722,0" path="m1027,2954l13750,2954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28;top:3236;width:12720;height:0" coordorigin="1028,3236" coordsize="12720,0">
                                                              <v:shape style="position:absolute;left:1028;top:3236;width:12720;height:0" coordorigin="1028,3236" coordsize="12720,0" path="m1028,3236l13748,3236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7;top:3244;width:12722;height:0" coordorigin="1027,3244" coordsize="12722,0">
                                                                <v:shape style="position:absolute;left:1027;top:3244;width:12722;height:0" coordorigin="1027,3244" coordsize="12722,0" path="m1027,3244l13750,3244e" filled="f" stroked="t" strokeweight="1.05999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28;top:3526;width:12720;height:0" coordorigin="1028,3526" coordsize="12720,0">
                                                                  <v:shape style="position:absolute;left:1028;top:3526;width:12720;height:0" coordorigin="1028,3526" coordsize="12720,0" path="m1028,3526l13748,3526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27;top:3535;width:12722;height:0" coordorigin="1027,3535" coordsize="12722,0">
                                                                    <v:shape style="position:absolute;left:1027;top:3535;width:12722;height:0" coordorigin="1027,3535" coordsize="12722,0" path="m1027,3535l13750,3535e" filled="f" stroked="t" strokeweight="1.06001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28;top:3817;width:12720;height:0" coordorigin="1028,3817" coordsize="12720,0">
                                                                      <v:shape style="position:absolute;left:1028;top:3817;width:12720;height:0" coordorigin="1028,3817" coordsize="12720,0" path="m1028,3817l13748,3817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27;top:3825;width:12722;height:0" coordorigin="1027,3825" coordsize="12722,0">
                                                                        <v:shape style="position:absolute;left:1027;top:3825;width:12722;height:0" coordorigin="1027,3825" coordsize="12722,0" path="m1027,3825l13750,3825e" filled="f" stroked="t" strokeweight="1.06001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28;top:4107;width:12720;height:0" coordorigin="1028,4107" coordsize="12720,0">
                                                                          <v:shape style="position:absolute;left:1028;top:4107;width:12720;height:0" coordorigin="1028,4107" coordsize="12720,0" path="m1028,4107l13748,4107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27;top:4116;width:12722;height:0" coordorigin="1027,4116" coordsize="12722,0">
                                                                            <v:shape style="position:absolute;left:1027;top:4116;width:12722;height:0" coordorigin="1027,4116" coordsize="12722,0" path="m1027,4116l13750,4116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28;top:4398;width:12720;height:0" coordorigin="1028,4398" coordsize="12720,0">
                                                                              <v:shape style="position:absolute;left:1028;top:4398;width:12720;height:0" coordorigin="1028,4398" coordsize="12720,0" path="m1028,4398l13748,4398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27;top:4406;width:12722;height:0" coordorigin="1027,4406" coordsize="12722,0">
                                                                                <v:shape style="position:absolute;left:1027;top:4406;width:12722;height:0" coordorigin="1027,4406" coordsize="12722,0" path="m1027,4406l13750,4406e" filled="f" stroked="t" strokeweight="1.06002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28;top:4688;width:12720;height:0" coordorigin="1028,4688" coordsize="12720,0">
                                                                                  <v:shape style="position:absolute;left:1028;top:4688;width:12720;height:0" coordorigin="1028,4688" coordsize="12720,0" path="m1028,4688l13748,4688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27;top:4696;width:12722;height:0" coordorigin="1027,4696" coordsize="12722,0">
                                                                                    <v:shape style="position:absolute;left:1027;top:4696;width:12722;height:0" coordorigin="1027,4696" coordsize="12722,0" path="m1027,4696l13750,4696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28;top:4979;width:12720;height:0" coordorigin="1028,4979" coordsize="12720,0">
                                                                                      <v:shape style="position:absolute;left:1028;top:4979;width:12720;height:0" coordorigin="1028,4979" coordsize="12720,0" path="m1028,4979l13748,4979e" filled="f" stroked="t" strokeweight="0.14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27;top:4987;width:12722;height:0" coordorigin="1027,4987" coordsize="12722,0">
                                                                                        <v:shape style="position:absolute;left:1027;top:4987;width:12722;height:0" coordorigin="1027,4987" coordsize="12722,0" path="m1027,4987l13750,4987e" filled="f" stroked="t" strokeweight="1.05999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028;top:5269;width:12720;height:0" coordorigin="1028,5269" coordsize="12720,0">
                                                                                          <v:shape style="position:absolute;left:1028;top:5269;width:12720;height:0" coordorigin="1028,5269" coordsize="12720,0" path="m1028,5269l13748,5269e" filled="f" stroked="t" strokeweight="0.14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27;top:5278;width:12722;height:0" coordorigin="1027,5278" coordsize="12722,0">
                                                                                            <v:shape style="position:absolute;left:1027;top:5278;width:12722;height:0" coordorigin="1027,5278" coordsize="12722,0" path="m1027,5278l13750,5278e" filled="f" stroked="t" strokeweight="1.05999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028;top:5560;width:12720;height:0" coordorigin="1028,5560" coordsize="12720,0">
                                                                                              <v:shape style="position:absolute;left:1028;top:5560;width:12720;height:0" coordorigin="1028,5560" coordsize="12720,0" path="m1028,5560l13748,5560e" filled="f" stroked="t" strokeweight="0.14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027;top:5568;width:12722;height:0" coordorigin="1027,5568" coordsize="12722,0">
                                                                                                <v:shape style="position:absolute;left:1027;top:5568;width:12722;height:0" coordorigin="1027,5568" coordsize="12722,0" path="m1027,5568l13750,5568e" filled="f" stroked="t" strokeweight="1.06002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028;top:5850;width:12720;height:0" coordorigin="1028,5850" coordsize="12720,0">
                                                                                                  <v:shape style="position:absolute;left:1028;top:5850;width:12720;height:0" coordorigin="1028,5850" coordsize="12720,0" path="m1028,5850l13748,5850e" filled="f" stroked="t" strokeweight="0.14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027;top:5858;width:12722;height:0" coordorigin="1027,5858" coordsize="12722,0">
                                                                                                    <v:shape style="position:absolute;left:1027;top:5858;width:12722;height:0" coordorigin="1027,5858" coordsize="12722,0" path="m1027,5858l13750,5858e" filled="f" stroked="t" strokeweight="1.05999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28;top:6140;width:12720;height:0" coordorigin="1028,6140" coordsize="12720,0">
                                                                                                      <v:shape style="position:absolute;left:1028;top:6140;width:12720;height:0" coordorigin="1028,6140" coordsize="12720,0" path="m1028,6140l13748,6140e" filled="f" stroked="t" strokeweight="0.14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27;top:6149;width:12722;height:0" coordorigin="1027,6149" coordsize="12722,0">
                                                                                                        <v:shape style="position:absolute;left:1027;top:6149;width:12722;height:0" coordorigin="1027,6149" coordsize="12722,0" path="m1027,6149l13750,6149e" filled="f" stroked="t" strokeweight="1.05999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28;top:6431;width:12720;height:0" coordorigin="1028,6431" coordsize="12720,0">
                                                                                                          <v:shape style="position:absolute;left:1028;top:6431;width:12720;height:0" coordorigin="1028,6431" coordsize="12720,0" path="m1028,6431l13748,6431e" filled="f" stroked="t" strokeweight="0.14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27;top:6439;width:12722;height:0" coordorigin="1027,6439" coordsize="12722,0">
                                                                                                            <v:shape style="position:absolute;left:1027;top:6439;width:12722;height:0" coordorigin="1027,6439" coordsize="12722,0" path="m1027,6439l13750,6439e" filled="f" stroked="t" strokeweight="1.06002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28;top:6721;width:12720;height:0" coordorigin="1028,6721" coordsize="12720,0">
                                                                                                              <v:shape style="position:absolute;left:1028;top:6721;width:12720;height:0" coordorigin="1028,6721" coordsize="12720,0" path="m1028,6721l13748,6721e" filled="f" stroked="t" strokeweight="0.14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27;top:6730;width:12722;height:0" coordorigin="1027,6730" coordsize="12722,0">
                                                                                                                <v:shape style="position:absolute;left:1027;top:6730;width:12722;height:0" coordorigin="1027,6730" coordsize="12722,0" path="m1027,6730l13750,6730e" filled="f" stroked="t" strokeweight="1.05999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028;top:7012;width:12720;height:0" coordorigin="1028,7012" coordsize="12720,0">
                                                                                                                  <v:shape style="position:absolute;left:1028;top:7012;width:12720;height:0" coordorigin="1028,7012" coordsize="12720,0" path="m1028,7012l13748,7012e" filled="f" stroked="t" strokeweight="0.14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27;top:7021;width:12722;height:0" coordorigin="1027,7021" coordsize="12722,0">
                                                                                                                    <v:shape style="position:absolute;left:1027;top:7021;width:12722;height:0" coordorigin="1027,7021" coordsize="12722,0" path="m1027,7021l13750,7021e" filled="f" stroked="t" strokeweight="1.06002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28;top:7303;width:12720;height:0" coordorigin="1028,7303" coordsize="12720,0">
                                                                                                                      <v:shape style="position:absolute;left:1028;top:7303;width:12720;height:0" coordorigin="1028,7303" coordsize="12720,0" path="m1028,7303l13748,7303e" filled="f" stroked="t" strokeweight="0.14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27;top:7311;width:12722;height:0" coordorigin="1027,7311" coordsize="12722,0">
                                                                                                                        <v:shape style="position:absolute;left:1027;top:7311;width:12722;height:0" coordorigin="1027,7311" coordsize="12722,0" path="m1027,7311l13750,7311e" filled="f" stroked="t" strokeweight="1.05999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028;top:7593;width:12720;height:0" coordorigin="1028,7593" coordsize="12720,0">
                                                                                                                          <v:shape style="position:absolute;left:1028;top:7593;width:12720;height:0" coordorigin="1028,7593" coordsize="12720,0" path="m1028,7593l13748,7593e" filled="f" stroked="t" strokeweight="0.14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027;top:7601;width:12722;height:0" coordorigin="1027,7601" coordsize="12722,0">
                                                                                                                            <v:shape style="position:absolute;left:1027;top:7601;width:12722;height:0" coordorigin="1027,7601" coordsize="12722,0" path="m1027,7601l13750,7601e" filled="f" stroked="t" strokeweight="1.05999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028;top:7883;width:12720;height:0" coordorigin="1028,7883" coordsize="12720,0">
                                                                                                                              <v:shape style="position:absolute;left:1028;top:7883;width:12720;height:0" coordorigin="1028,7883" coordsize="12720,0" path="m1028,7883l13748,7883e" filled="f" stroked="t" strokeweight="0.14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27;top:7892;width:12722;height:0" coordorigin="1027,7892" coordsize="12722,0">
                                                                                                                                <v:shape style="position:absolute;left:1027;top:7892;width:12722;height:0" coordorigin="1027,7892" coordsize="12722,0" path="m1027,7892l13750,7892e" filled="f" stroked="t" strokeweight="1.05999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028;top:8174;width:12720;height:0" coordorigin="1028,8174" coordsize="12720,0">
                                                                                                                                  <v:shape style="position:absolute;left:1028;top:8174;width:12720;height:0" coordorigin="1028,8174" coordsize="12720,0" path="m1028,8174l13748,8174e" filled="f" stroked="t" strokeweight="0.14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27;top:8182;width:12722;height:0" coordorigin="1027,8182" coordsize="12722,0">
                                                                                                                                    <v:shape style="position:absolute;left:1027;top:8182;width:12722;height:0" coordorigin="1027,8182" coordsize="12722,0" path="m1027,8182l13750,8182e" filled="f" stroked="t" strokeweight="1.05999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028;top:8464;width:12720;height:0" coordorigin="1028,8464" coordsize="12720,0">
                                                                                                                                      <v:shape style="position:absolute;left:1028;top:8464;width:12720;height:0" coordorigin="1028,8464" coordsize="12720,0" path="m1028,8464l13748,8464e" filled="f" stroked="t" strokeweight="0.14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27;top:8473;width:12722;height:0" coordorigin="1027,8473" coordsize="12722,0">
                                                                                                                                        <v:shape style="position:absolute;left:1027;top:8473;width:12722;height:0" coordorigin="1027,8473" coordsize="12722,0" path="m1027,8473l13750,8473e" filled="f" stroked="t" strokeweight="1.06002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028;top:8755;width:12720;height:0" coordorigin="1028,8755" coordsize="12720,0">
                                                                                                                                          <v:shape style="position:absolute;left:1028;top:8755;width:12720;height:0" coordorigin="1028,8755" coordsize="12720,0" path="m1028,8755l13748,8755e" filled="f" stroked="t" strokeweight="0.14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27;top:8763;width:12722;height:0" coordorigin="1027,8763" coordsize="12722,0">
                                                                                                                                            <v:shape style="position:absolute;left:1027;top:8763;width:12722;height:0" coordorigin="1027,8763" coordsize="12722,0" path="m1027,8763l13750,8763e" filled="f" stroked="t" strokeweight="1.05999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028;top:9045;width:12720;height:0" coordorigin="1028,9045" coordsize="12720,0">
                                                                                                                                              <v:shape style="position:absolute;left:1028;top:9045;width:12720;height:0" coordorigin="1028,9045" coordsize="12720,0" path="m1028,9045l13748,9045e" filled="f" stroked="t" strokeweight="0.14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027;top:9054;width:12722;height:0" coordorigin="1027,9054" coordsize="12722,0">
                                                                                                                                                <v:shape style="position:absolute;left:1027;top:9054;width:12722;height:0" coordorigin="1027,9054" coordsize="12722,0" path="m1027,9054l13750,9054e" filled="f" stroked="t" strokeweight="1.06002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28;top:9336;width:12720;height:0" coordorigin="1028,9336" coordsize="12720,0">
                                                                                                                                                  <v:shape style="position:absolute;left:1028;top:9336;width:12720;height:0" coordorigin="1028,9336" coordsize="12720,0" path="m1028,9336l13748,9336e" filled="f" stroked="t" strokeweight="0.14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27;top:9344;width:12722;height:0" coordorigin="1027,9344" coordsize="12722,0">
                                                                                                                                                    <v:shape style="position:absolute;left:1027;top:9344;width:12722;height:0" coordorigin="1027,9344" coordsize="12722,0" path="m1027,9344l13750,9344e" filled="f" stroked="t" strokeweight="1.0600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1028;top:9626;width:12720;height:0" coordorigin="1028,9626" coordsize="12720,0">
                                                                                                                                                      <v:shape style="position:absolute;left:1028;top:9626;width:12720;height:0" coordorigin="1028,9626" coordsize="12720,0" path="m1028,9626l13748,9626e" filled="f" stroked="t" strokeweight="0.14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27;top:9635;width:12722;height:0" coordorigin="1027,9635" coordsize="12722,0">
                                                                                                                                                        <v:shape style="position:absolute;left:1027;top:9635;width:12722;height:0" coordorigin="1027,9635" coordsize="12722,0" path="m1027,9635l13750,9635e" filled="f" stroked="t" strokeweight="1.0599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028;top:9917;width:12720;height:0" coordorigin="1028,9917" coordsize="12720,0">
                                                                                                                                                          <v:shape style="position:absolute;left:1028;top:9917;width:12720;height:0" coordorigin="1028,9917" coordsize="12720,0" path="m1028,9917l13748,9917e" filled="f" stroked="t" strokeweight="0.14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1027;top:9925;width:12722;height:0" coordorigin="1027,9925" coordsize="12722,0">
                                                                                                                                                            <v:shape style="position:absolute;left:1027;top:9925;width:12722;height:0" coordorigin="1027,9925" coordsize="12722,0" path="m1027,9925l13750,9925e" filled="f" stroked="t" strokeweight="1.06002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r_AD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TRACI%C3%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_CENTRALIZ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A_Estado_ana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6" w:right="69"/>
        <w:sectPr>
          <w:pgSz w:w="15840" w:h="12240" w:orient="landscape"/>
          <w:pgMar w:top="1040" w:bottom="280" w:left="940" w:right="2000"/>
        </w:sectPr>
      </w:pPr>
      <w:r>
        <w:pict>
          <v:group style="position:absolute;margin-left:50.35pt;margin-top:1.44363pt;width:637.66pt;height:495.82pt;mso-position-horizontal-relative:page;mso-position-vertical-relative:paragraph;z-index:-9826" coordorigin="1007,29" coordsize="12753,9916">
            <v:group style="position:absolute;left:1009;top:41;width:0;height:9893" coordorigin="1009,41" coordsize="0,9893">
              <v:shape style="position:absolute;left:1009;top:41;width:0;height:9893" coordorigin="1009,41" coordsize="0,9893" path="m1009,41l1009,9933e" filled="f" stroked="t" strokeweight="0.14pt" strokecolor="#000000">
                <v:path arrowok="t"/>
              </v:shape>
              <v:group style="position:absolute;left:1018;top:39;width:0;height:9895" coordorigin="1018,39" coordsize="0,9895">
                <v:shape style="position:absolute;left:1018;top:39;width:0;height:9895" coordorigin="1018,39" coordsize="0,9895" path="m1018,39l1018,9935e" filled="f" stroked="t" strokeweight="1.06pt" strokecolor="#000000">
                  <v:path arrowok="t"/>
                </v:shape>
                <v:group style="position:absolute;left:1028;top:41;width:12720;height:0" coordorigin="1028,41" coordsize="12720,0">
                  <v:shape style="position:absolute;left:1028;top:41;width:12720;height:0" coordorigin="1028,41" coordsize="12720,0" path="m1028,41l13748,41e" filled="f" stroked="t" strokeweight="0.14pt" strokecolor="#000000">
                    <v:path arrowok="t"/>
                  </v:shape>
                  <v:group style="position:absolute;left:1027;top:49;width:12722;height:0" coordorigin="1027,49" coordsize="12722,0">
                    <v:shape style="position:absolute;left:1027;top:49;width:12722;height:0" coordorigin="1027,49" coordsize="12722,0" path="m1027,49l13750,49e" filled="f" stroked="t" strokeweight="1.06pt" strokecolor="#000000">
                      <v:path arrowok="t"/>
                    </v:shape>
                    <v:group style="position:absolute;left:1028;top:331;width:12720;height:0" coordorigin="1028,331" coordsize="12720,0">
                      <v:shape style="position:absolute;left:1028;top:331;width:12720;height:0" coordorigin="1028,331" coordsize="12720,0" path="m1028,331l13748,331e" filled="f" stroked="t" strokeweight="0.14pt" strokecolor="#000000">
                        <v:path arrowok="t"/>
                      </v:shape>
                      <v:group style="position:absolute;left:1027;top:339;width:12722;height:0" coordorigin="1027,339" coordsize="12722,0">
                        <v:shape style="position:absolute;left:1027;top:339;width:12722;height:0" coordorigin="1027,339" coordsize="12722,0" path="m1027,339l13750,339e" filled="f" stroked="t" strokeweight="1.06pt" strokecolor="#000000">
                          <v:path arrowok="t"/>
                        </v:shape>
                        <v:group style="position:absolute;left:1028;top:622;width:12720;height:0" coordorigin="1028,622" coordsize="12720,0">
                          <v:shape style="position:absolute;left:1028;top:622;width:12720;height:0" coordorigin="1028,622" coordsize="12720,0" path="m1028,622l13748,622e" filled="f" stroked="t" strokeweight="0.14pt" strokecolor="#000000">
                            <v:path arrowok="t"/>
                          </v:shape>
                          <v:group style="position:absolute;left:1027;top:630;width:12722;height:0" coordorigin="1027,630" coordsize="12722,0">
                            <v:shape style="position:absolute;left:1027;top:630;width:12722;height:0" coordorigin="1027,630" coordsize="12722,0" path="m1027,630l13750,630e" filled="f" stroked="t" strokeweight="1.06pt" strokecolor="#000000">
                              <v:path arrowok="t"/>
                            </v:shape>
                            <v:group style="position:absolute;left:1028;top:912;width:12720;height:0" coordorigin="1028,912" coordsize="12720,0">
                              <v:shape style="position:absolute;left:1028;top:912;width:12720;height:0" coordorigin="1028,912" coordsize="12720,0" path="m1028,912l13748,912e" filled="f" stroked="t" strokeweight="0.14pt" strokecolor="#000000">
                                <v:path arrowok="t"/>
                              </v:shape>
                              <v:group style="position:absolute;left:1027;top:921;width:12722;height:0" coordorigin="1027,921" coordsize="12722,0">
                                <v:shape style="position:absolute;left:1027;top:921;width:12722;height:0" coordorigin="1027,921" coordsize="12722,0" path="m1027,921l13750,921e" filled="f" stroked="t" strokeweight="1.06pt" strokecolor="#000000">
                                  <v:path arrowok="t"/>
                                </v:shape>
                                <v:group style="position:absolute;left:1028;top:1203;width:12720;height:0" coordorigin="1028,1203" coordsize="12720,0">
                                  <v:shape style="position:absolute;left:1028;top:1203;width:12720;height:0" coordorigin="1028,1203" coordsize="12720,0" path="m1028,1203l13748,1203e" filled="f" stroked="t" strokeweight="0.14pt" strokecolor="#000000">
                                    <v:path arrowok="t"/>
                                  </v:shape>
                                  <v:group style="position:absolute;left:1027;top:1211;width:12722;height:0" coordorigin="1027,1211" coordsize="12722,0">
                                    <v:shape style="position:absolute;left:1027;top:1211;width:12722;height:0" coordorigin="1027,1211" coordsize="12722,0" path="m1027,1211l13750,1211e" filled="f" stroked="t" strokeweight="1.06pt" strokecolor="#000000">
                                      <v:path arrowok="t"/>
                                    </v:shape>
                                    <v:group style="position:absolute;left:1028;top:1493;width:12720;height:0" coordorigin="1028,1493" coordsize="12720,0">
                                      <v:shape style="position:absolute;left:1028;top:1493;width:12720;height:0" coordorigin="1028,1493" coordsize="12720,0" path="m1028,1493l13748,1493e" filled="f" stroked="t" strokeweight="0.14pt" strokecolor="#000000">
                                        <v:path arrowok="t"/>
                                      </v:shape>
                                      <v:group style="position:absolute;left:1027;top:1501;width:12722;height:0" coordorigin="1027,1501" coordsize="12722,0">
                                        <v:shape style="position:absolute;left:1027;top:1501;width:12722;height:0" coordorigin="1027,1501" coordsize="12722,0" path="m1027,1501l13750,1501e" filled="f" stroked="t" strokeweight="1.06pt" strokecolor="#000000">
                                          <v:path arrowok="t"/>
                                        </v:shape>
                                        <v:group style="position:absolute;left:1028;top:1783;width:12720;height:0" coordorigin="1028,1783" coordsize="12720,0">
                                          <v:shape style="position:absolute;left:1028;top:1783;width:12720;height:0" coordorigin="1028,1783" coordsize="12720,0" path="m1028,1783l13748,1783e" filled="f" stroked="t" strokeweight="0.14pt" strokecolor="#000000">
                                            <v:path arrowok="t"/>
                                          </v:shape>
                                          <v:group style="position:absolute;left:1027;top:1792;width:12722;height:0" coordorigin="1027,1792" coordsize="12722,0">
                                            <v:shape style="position:absolute;left:1027;top:1792;width:12722;height:0" coordorigin="1027,1792" coordsize="12722,0" path="m1027,1792l13750,1792e" filled="f" stroked="t" strokeweight="1.06001pt" strokecolor="#000000">
                                              <v:path arrowok="t"/>
                                            </v:shape>
                                            <v:group style="position:absolute;left:1028;top:2074;width:12720;height:0" coordorigin="1028,2074" coordsize="12720,0">
                                              <v:shape style="position:absolute;left:1028;top:2074;width:12720;height:0" coordorigin="1028,2074" coordsize="12720,0" path="m1028,2074l13748,207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27;top:2082;width:12722;height:0" coordorigin="1027,2082" coordsize="12722,0">
                                                <v:shape style="position:absolute;left:1027;top:2082;width:12722;height:0" coordorigin="1027,2082" coordsize="12722,0" path="m1027,2082l13750,2082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1028;top:2364;width:12720;height:0" coordorigin="1028,2364" coordsize="12720,0">
                                                  <v:shape style="position:absolute;left:1028;top:2364;width:12720;height:0" coordorigin="1028,2364" coordsize="12720,0" path="m1028,2364l13748,2364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027;top:2373;width:12722;height:0" coordorigin="1027,2373" coordsize="12722,0">
                                                    <v:shape style="position:absolute;left:1027;top:2373;width:12722;height:0" coordorigin="1027,2373" coordsize="12722,0" path="m1027,2373l13750,2373e" filled="f" stroked="t" strokeweight="1.05999pt" strokecolor="#000000">
                                                      <v:path arrowok="t"/>
                                                    </v:shape>
                                                    <v:group style="position:absolute;left:1028;top:2655;width:12720;height:0" coordorigin="1028,2655" coordsize="12720,0">
                                                      <v:shape style="position:absolute;left:1028;top:2655;width:12720;height:0" coordorigin="1028,2655" coordsize="12720,0" path="m1028,2655l13748,2655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027;top:2664;width:12722;height:0" coordorigin="1027,2664" coordsize="12722,0">
                                                        <v:shape style="position:absolute;left:1027;top:2664;width:12722;height:0" coordorigin="1027,2664" coordsize="12722,0" path="m1027,2664l13750,2664e" filled="f" stroked="t" strokeweight="1.06001pt" strokecolor="#000000">
                                                          <v:path arrowok="t"/>
                                                        </v:shape>
                                                        <v:group style="position:absolute;left:1028;top:2946;width:12720;height:0" coordorigin="1028,2946" coordsize="12720,0">
                                                          <v:shape style="position:absolute;left:1028;top:2946;width:12720;height:0" coordorigin="1028,2946" coordsize="12720,0" path="m1028,2946l13748,2946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027;top:2954;width:12722;height:0" coordorigin="1027,2954" coordsize="12722,0">
                                                            <v:shape style="position:absolute;left:1027;top:2954;width:12722;height:0" coordorigin="1027,2954" coordsize="12722,0" path="m1027,2954l13750,2954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28;top:3236;width:12720;height:0" coordorigin="1028,3236" coordsize="12720,0">
                                                              <v:shape style="position:absolute;left:1028;top:3236;width:12720;height:0" coordorigin="1028,3236" coordsize="12720,0" path="m1028,3236l13748,3236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7;top:3244;width:12722;height:0" coordorigin="1027,3244" coordsize="12722,0">
                                                                <v:shape style="position:absolute;left:1027;top:3244;width:12722;height:0" coordorigin="1027,3244" coordsize="12722,0" path="m1027,3244l13750,3244e" filled="f" stroked="t" strokeweight="1.05999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28;top:3526;width:12720;height:0" coordorigin="1028,3526" coordsize="12720,0">
                                                                  <v:shape style="position:absolute;left:1028;top:3526;width:12720;height:0" coordorigin="1028,3526" coordsize="12720,0" path="m1028,3526l13748,3526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27;top:3535;width:12722;height:0" coordorigin="1027,3535" coordsize="12722,0">
                                                                    <v:shape style="position:absolute;left:1027;top:3535;width:12722;height:0" coordorigin="1027,3535" coordsize="12722,0" path="m1027,3535l13750,3535e" filled="f" stroked="t" strokeweight="1.06001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28;top:3817;width:12720;height:0" coordorigin="1028,3817" coordsize="12720,0">
                                                                      <v:shape style="position:absolute;left:1028;top:3817;width:12720;height:0" coordorigin="1028,3817" coordsize="12720,0" path="m1028,3817l13748,3817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27;top:3825;width:12722;height:0" coordorigin="1027,3825" coordsize="12722,0">
                                                                        <v:shape style="position:absolute;left:1027;top:3825;width:12722;height:0" coordorigin="1027,3825" coordsize="12722,0" path="m1027,3825l13750,3825e" filled="f" stroked="t" strokeweight="1.06001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28;top:4107;width:12720;height:0" coordorigin="1028,4107" coordsize="12720,0">
                                                                          <v:shape style="position:absolute;left:1028;top:4107;width:12720;height:0" coordorigin="1028,4107" coordsize="12720,0" path="m1028,4107l13748,4107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27;top:4116;width:12722;height:0" coordorigin="1027,4116" coordsize="12722,0">
                                                                            <v:shape style="position:absolute;left:1027;top:4116;width:12722;height:0" coordorigin="1027,4116" coordsize="12722,0" path="m1027,4116l13750,4116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28;top:4398;width:12720;height:0" coordorigin="1028,4398" coordsize="12720,0">
                                                                              <v:shape style="position:absolute;left:1028;top:4398;width:12720;height:0" coordorigin="1028,4398" coordsize="12720,0" path="m1028,4398l13748,4398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27;top:4406;width:12722;height:0" coordorigin="1027,4406" coordsize="12722,0">
                                                                                <v:shape style="position:absolute;left:1027;top:4406;width:12722;height:0" coordorigin="1027,4406" coordsize="12722,0" path="m1027,4406l13750,4406e" filled="f" stroked="t" strokeweight="1.06002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28;top:4688;width:12720;height:0" coordorigin="1028,4688" coordsize="12720,0">
                                                                                  <v:shape style="position:absolute;left:1028;top:4688;width:12720;height:0" coordorigin="1028,4688" coordsize="12720,0" path="m1028,4688l13748,4688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27;top:4696;width:12722;height:0" coordorigin="1027,4696" coordsize="12722,0">
                                                                                    <v:shape style="position:absolute;left:1027;top:4696;width:12722;height:0" coordorigin="1027,4696" coordsize="12722,0" path="m1027,4696l13750,4696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28;top:4979;width:12720;height:0" coordorigin="1028,4979" coordsize="12720,0">
                                                                                      <v:shape style="position:absolute;left:1028;top:4979;width:12720;height:0" coordorigin="1028,4979" coordsize="12720,0" path="m1028,4979l13748,4979e" filled="f" stroked="t" strokeweight="0.14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27;top:4987;width:12722;height:0" coordorigin="1027,4987" coordsize="12722,0">
                                                                                        <v:shape style="position:absolute;left:1027;top:4987;width:12722;height:0" coordorigin="1027,4987" coordsize="12722,0" path="m1027,4987l13750,4987e" filled="f" stroked="t" strokeweight="1.05999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028;top:5269;width:12720;height:0" coordorigin="1028,5269" coordsize="12720,0">
                                                                                          <v:shape style="position:absolute;left:1028;top:5269;width:12720;height:0" coordorigin="1028,5269" coordsize="12720,0" path="m1028,5269l13748,5269e" filled="f" stroked="t" strokeweight="0.14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27;top:5278;width:12722;height:0" coordorigin="1027,5278" coordsize="12722,0">
                                                                                            <v:shape style="position:absolute;left:1027;top:5278;width:12722;height:0" coordorigin="1027,5278" coordsize="12722,0" path="m1027,5278l13750,5278e" filled="f" stroked="t" strokeweight="1.05999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028;top:5560;width:12720;height:0" coordorigin="1028,5560" coordsize="12720,0">
                                                                                              <v:shape style="position:absolute;left:1028;top:5560;width:12720;height:0" coordorigin="1028,5560" coordsize="12720,0" path="m1028,5560l13748,5560e" filled="f" stroked="t" strokeweight="0.14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027;top:5568;width:12722;height:0" coordorigin="1027,5568" coordsize="12722,0">
                                                                                                <v:shape style="position:absolute;left:1027;top:5568;width:12722;height:0" coordorigin="1027,5568" coordsize="12722,0" path="m1027,5568l13750,5568e" filled="f" stroked="t" strokeweight="1.06002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028;top:5850;width:12720;height:0" coordorigin="1028,5850" coordsize="12720,0">
                                                                                                  <v:shape style="position:absolute;left:1028;top:5850;width:12720;height:0" coordorigin="1028,5850" coordsize="12720,0" path="m1028,5850l13748,5850e" filled="f" stroked="t" strokeweight="0.14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027;top:5858;width:12722;height:0" coordorigin="1027,5858" coordsize="12722,0">
                                                                                                    <v:shape style="position:absolute;left:1027;top:5858;width:12722;height:0" coordorigin="1027,5858" coordsize="12722,0" path="m1027,5858l13750,5858e" filled="f" stroked="t" strokeweight="1.05999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28;top:6140;width:12720;height:0" coordorigin="1028,6140" coordsize="12720,0">
                                                                                                      <v:shape style="position:absolute;left:1028;top:6140;width:12720;height:0" coordorigin="1028,6140" coordsize="12720,0" path="m1028,6140l13748,6140e" filled="f" stroked="t" strokeweight="0.14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27;top:6149;width:12722;height:0" coordorigin="1027,6149" coordsize="12722,0">
                                                                                                        <v:shape style="position:absolute;left:1027;top:6149;width:12722;height:0" coordorigin="1027,6149" coordsize="12722,0" path="m1027,6149l13750,6149e" filled="f" stroked="t" strokeweight="1.05999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28;top:6431;width:12720;height:0" coordorigin="1028,6431" coordsize="12720,0">
                                                                                                          <v:shape style="position:absolute;left:1028;top:6431;width:12720;height:0" coordorigin="1028,6431" coordsize="12720,0" path="m1028,6431l13748,6431e" filled="f" stroked="t" strokeweight="0.14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27;top:6439;width:12722;height:0" coordorigin="1027,6439" coordsize="12722,0">
                                                                                                            <v:shape style="position:absolute;left:1027;top:6439;width:12722;height:0" coordorigin="1027,6439" coordsize="12722,0" path="m1027,6439l13750,6439e" filled="f" stroked="t" strokeweight="1.06002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28;top:6721;width:12720;height:0" coordorigin="1028,6721" coordsize="12720,0">
                                                                                                              <v:shape style="position:absolute;left:1028;top:6721;width:12720;height:0" coordorigin="1028,6721" coordsize="12720,0" path="m1028,6721l13748,6721e" filled="f" stroked="t" strokeweight="0.14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27;top:6730;width:12722;height:0" coordorigin="1027,6730" coordsize="12722,0">
                                                                                                                <v:shape style="position:absolute;left:1027;top:6730;width:12722;height:0" coordorigin="1027,6730" coordsize="12722,0" path="m1027,6730l13750,6730e" filled="f" stroked="t" strokeweight="1.05999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028;top:7012;width:12720;height:0" coordorigin="1028,7012" coordsize="12720,0">
                                                                                                                  <v:shape style="position:absolute;left:1028;top:7012;width:12720;height:0" coordorigin="1028,7012" coordsize="12720,0" path="m1028,7012l13748,7012e" filled="f" stroked="t" strokeweight="0.14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27;top:7021;width:12722;height:0" coordorigin="1027,7021" coordsize="12722,0">
                                                                                                                    <v:shape style="position:absolute;left:1027;top:7021;width:12722;height:0" coordorigin="1027,7021" coordsize="12722,0" path="m1027,7021l13750,7021e" filled="f" stroked="t" strokeweight="1.06002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28;top:7303;width:12720;height:0" coordorigin="1028,7303" coordsize="12720,0">
                                                                                                                      <v:shape style="position:absolute;left:1028;top:7303;width:12720;height:0" coordorigin="1028,7303" coordsize="12720,0" path="m1028,7303l13748,7303e" filled="f" stroked="t" strokeweight="0.14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27;top:7311;width:12722;height:0" coordorigin="1027,7311" coordsize="12722,0">
                                                                                                                        <v:shape style="position:absolute;left:1027;top:7311;width:12722;height:0" coordorigin="1027,7311" coordsize="12722,0" path="m1027,7311l13750,7311e" filled="f" stroked="t" strokeweight="1.05999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028;top:7593;width:12720;height:0" coordorigin="1028,7593" coordsize="12720,0">
                                                                                                                          <v:shape style="position:absolute;left:1028;top:7593;width:12720;height:0" coordorigin="1028,7593" coordsize="12720,0" path="m1028,7593l13748,7593e" filled="f" stroked="t" strokeweight="0.14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027;top:7601;width:12722;height:0" coordorigin="1027,7601" coordsize="12722,0">
                                                                                                                            <v:shape style="position:absolute;left:1027;top:7601;width:12722;height:0" coordorigin="1027,7601" coordsize="12722,0" path="m1027,7601l13750,7601e" filled="f" stroked="t" strokeweight="1.05999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028;top:7883;width:12720;height:0" coordorigin="1028,7883" coordsize="12720,0">
                                                                                                                              <v:shape style="position:absolute;left:1028;top:7883;width:12720;height:0" coordorigin="1028,7883" coordsize="12720,0" path="m1028,7883l13748,7883e" filled="f" stroked="t" strokeweight="0.14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27;top:7892;width:12722;height:0" coordorigin="1027,7892" coordsize="12722,0">
                                                                                                                                <v:shape style="position:absolute;left:1027;top:7892;width:12722;height:0" coordorigin="1027,7892" coordsize="12722,0" path="m1027,7892l13750,7892e" filled="f" stroked="t" strokeweight="1.05999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028;top:8174;width:12720;height:0" coordorigin="1028,8174" coordsize="12720,0">
                                                                                                                                  <v:shape style="position:absolute;left:1028;top:8174;width:12720;height:0" coordorigin="1028,8174" coordsize="12720,0" path="m1028,8174l13748,8174e" filled="f" stroked="t" strokeweight="0.14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27;top:8182;width:12722;height:0" coordorigin="1027,8182" coordsize="12722,0">
                                                                                                                                    <v:shape style="position:absolute;left:1027;top:8182;width:12722;height:0" coordorigin="1027,8182" coordsize="12722,0" path="m1027,8182l13750,8182e" filled="f" stroked="t" strokeweight="1.05999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028;top:8464;width:12720;height:0" coordorigin="1028,8464" coordsize="12720,0">
                                                                                                                                      <v:shape style="position:absolute;left:1028;top:8464;width:12720;height:0" coordorigin="1028,8464" coordsize="12720,0" path="m1028,8464l13748,8464e" filled="f" stroked="t" strokeweight="0.14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27;top:8473;width:12722;height:0" coordorigin="1027,8473" coordsize="12722,0">
                                                                                                                                        <v:shape style="position:absolute;left:1027;top:8473;width:12722;height:0" coordorigin="1027,8473" coordsize="12722,0" path="m1027,8473l13750,8473e" filled="f" stroked="t" strokeweight="1.06002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028;top:8755;width:12720;height:0" coordorigin="1028,8755" coordsize="12720,0">
                                                                                                                                          <v:shape style="position:absolute;left:1028;top:8755;width:12720;height:0" coordorigin="1028,8755" coordsize="12720,0" path="m1028,8755l13748,8755e" filled="f" stroked="t" strokeweight="0.14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27;top:8763;width:12722;height:0" coordorigin="1027,8763" coordsize="12722,0">
                                                                                                                                            <v:shape style="position:absolute;left:1027;top:8763;width:12722;height:0" coordorigin="1027,8763" coordsize="12722,0" path="m1027,8763l13750,8763e" filled="f" stroked="t" strokeweight="1.05999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028;top:9045;width:12720;height:0" coordorigin="1028,9045" coordsize="12720,0">
                                                                                                                                              <v:shape style="position:absolute;left:1028;top:9045;width:12720;height:0" coordorigin="1028,9045" coordsize="12720,0" path="m1028,9045l13748,9045e" filled="f" stroked="t" strokeweight="0.14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027;top:9054;width:12722;height:0" coordorigin="1027,9054" coordsize="12722,0">
                                                                                                                                                <v:shape style="position:absolute;left:1027;top:9054;width:12722;height:0" coordorigin="1027,9054" coordsize="12722,0" path="m1027,9054l13750,9054e" filled="f" stroked="t" strokeweight="1.06002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28;top:9336;width:12720;height:0" coordorigin="1028,9336" coordsize="12720,0">
                                                                                                                                                  <v:shape style="position:absolute;left:1028;top:9336;width:12720;height:0" coordorigin="1028,9336" coordsize="12720,0" path="m1028,9336l13748,9336e" filled="f" stroked="t" strokeweight="0.14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27;top:9344;width:12722;height:0" coordorigin="1027,9344" coordsize="12722,0">
                                                                                                                                                    <v:shape style="position:absolute;left:1027;top:9344;width:12722;height:0" coordorigin="1027,9344" coordsize="12722,0" path="m1027,9344l13750,9344e" filled="f" stroked="t" strokeweight="1.0600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1028;top:9626;width:12720;height:0" coordorigin="1028,9626" coordsize="12720,0">
                                                                                                                                                      <v:shape style="position:absolute;left:1028;top:9626;width:12720;height:0" coordorigin="1028,9626" coordsize="12720,0" path="m1028,9626l13748,9626e" filled="f" stroked="t" strokeweight="0.14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27;top:9635;width:12722;height:0" coordorigin="1027,9635" coordsize="12722,0">
                                                                                                                                                        <v:shape style="position:absolute;left:1027;top:9635;width:12722;height:0" coordorigin="1027,9635" coordsize="12722,0" path="m1027,9635l13750,9635e" filled="f" stroked="t" strokeweight="1.0599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028;top:9917;width:12720;height:0" coordorigin="1028,9917" coordsize="12720,0">
                                                                                                                                                          <v:shape style="position:absolute;left:1028;top:9917;width:12720;height:0" coordorigin="1028,9917" coordsize="12720,0" path="m1028,9917l13748,9917e" filled="f" stroked="t" strokeweight="0.14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1027;top:9925;width:12722;height:0" coordorigin="1027,9925" coordsize="12722,0">
                                                                                                                                                            <v:shape style="position:absolute;left:1027;top:9925;width:12722;height:0" coordorigin="1027,9925" coordsize="12722,0" path="m1027,9925l13750,9925e" filled="f" stroked="t" strokeweight="1.06002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6" w:right="69"/>
        <w:sectPr>
          <w:pgSz w:w="15840" w:h="12240" w:orient="landscape"/>
          <w:pgMar w:top="1040" w:bottom="280" w:left="940" w:right="2000"/>
        </w:sectPr>
      </w:pPr>
      <w:r>
        <w:pict>
          <v:group style="position:absolute;margin-left:50.35pt;margin-top:1.44363pt;width:637.66pt;height:495.82pt;mso-position-horizontal-relative:page;mso-position-vertical-relative:paragraph;z-index:-9825" coordorigin="1007,29" coordsize="12753,9916">
            <v:group style="position:absolute;left:1009;top:41;width:0;height:9893" coordorigin="1009,41" coordsize="0,9893">
              <v:shape style="position:absolute;left:1009;top:41;width:0;height:9893" coordorigin="1009,41" coordsize="0,9893" path="m1009,41l1009,9933e" filled="f" stroked="t" strokeweight="0.14pt" strokecolor="#000000">
                <v:path arrowok="t"/>
              </v:shape>
              <v:group style="position:absolute;left:1018;top:39;width:0;height:9895" coordorigin="1018,39" coordsize="0,9895">
                <v:shape style="position:absolute;left:1018;top:39;width:0;height:9895" coordorigin="1018,39" coordsize="0,9895" path="m1018,39l1018,9935e" filled="f" stroked="t" strokeweight="1.06pt" strokecolor="#000000">
                  <v:path arrowok="t"/>
                </v:shape>
                <v:group style="position:absolute;left:1028;top:41;width:12720;height:0" coordorigin="1028,41" coordsize="12720,0">
                  <v:shape style="position:absolute;left:1028;top:41;width:12720;height:0" coordorigin="1028,41" coordsize="12720,0" path="m1028,41l13748,41e" filled="f" stroked="t" strokeweight="0.14pt" strokecolor="#000000">
                    <v:path arrowok="t"/>
                  </v:shape>
                  <v:group style="position:absolute;left:1027;top:49;width:12722;height:0" coordorigin="1027,49" coordsize="12722,0">
                    <v:shape style="position:absolute;left:1027;top:49;width:12722;height:0" coordorigin="1027,49" coordsize="12722,0" path="m1027,49l13750,49e" filled="f" stroked="t" strokeweight="1.06pt" strokecolor="#000000">
                      <v:path arrowok="t"/>
                    </v:shape>
                    <v:group style="position:absolute;left:1028;top:331;width:12720;height:0" coordorigin="1028,331" coordsize="12720,0">
                      <v:shape style="position:absolute;left:1028;top:331;width:12720;height:0" coordorigin="1028,331" coordsize="12720,0" path="m1028,331l13748,331e" filled="f" stroked="t" strokeweight="0.14pt" strokecolor="#000000">
                        <v:path arrowok="t"/>
                      </v:shape>
                      <v:group style="position:absolute;left:1027;top:339;width:12722;height:0" coordorigin="1027,339" coordsize="12722,0">
                        <v:shape style="position:absolute;left:1027;top:339;width:12722;height:0" coordorigin="1027,339" coordsize="12722,0" path="m1027,339l13750,339e" filled="f" stroked="t" strokeweight="1.06pt" strokecolor="#000000">
                          <v:path arrowok="t"/>
                        </v:shape>
                        <v:group style="position:absolute;left:1028;top:622;width:12720;height:0" coordorigin="1028,622" coordsize="12720,0">
                          <v:shape style="position:absolute;left:1028;top:622;width:12720;height:0" coordorigin="1028,622" coordsize="12720,0" path="m1028,622l13748,622e" filled="f" stroked="t" strokeweight="0.14pt" strokecolor="#000000">
                            <v:path arrowok="t"/>
                          </v:shape>
                          <v:group style="position:absolute;left:1027;top:630;width:12722;height:0" coordorigin="1027,630" coordsize="12722,0">
                            <v:shape style="position:absolute;left:1027;top:630;width:12722;height:0" coordorigin="1027,630" coordsize="12722,0" path="m1027,630l13750,630e" filled="f" stroked="t" strokeweight="1.06pt" strokecolor="#000000">
                              <v:path arrowok="t"/>
                            </v:shape>
                            <v:group style="position:absolute;left:1028;top:912;width:12720;height:0" coordorigin="1028,912" coordsize="12720,0">
                              <v:shape style="position:absolute;left:1028;top:912;width:12720;height:0" coordorigin="1028,912" coordsize="12720,0" path="m1028,912l13748,912e" filled="f" stroked="t" strokeweight="0.14pt" strokecolor="#000000">
                                <v:path arrowok="t"/>
                              </v:shape>
                              <v:group style="position:absolute;left:1027;top:921;width:12722;height:0" coordorigin="1027,921" coordsize="12722,0">
                                <v:shape style="position:absolute;left:1027;top:921;width:12722;height:0" coordorigin="1027,921" coordsize="12722,0" path="m1027,921l13750,921e" filled="f" stroked="t" strokeweight="1.06pt" strokecolor="#000000">
                                  <v:path arrowok="t"/>
                                </v:shape>
                                <v:group style="position:absolute;left:1028;top:1203;width:12720;height:0" coordorigin="1028,1203" coordsize="12720,0">
                                  <v:shape style="position:absolute;left:1028;top:1203;width:12720;height:0" coordorigin="1028,1203" coordsize="12720,0" path="m1028,1203l13748,1203e" filled="f" stroked="t" strokeweight="0.14pt" strokecolor="#000000">
                                    <v:path arrowok="t"/>
                                  </v:shape>
                                  <v:group style="position:absolute;left:1027;top:1211;width:12722;height:0" coordorigin="1027,1211" coordsize="12722,0">
                                    <v:shape style="position:absolute;left:1027;top:1211;width:12722;height:0" coordorigin="1027,1211" coordsize="12722,0" path="m1027,1211l13750,1211e" filled="f" stroked="t" strokeweight="1.06pt" strokecolor="#000000">
                                      <v:path arrowok="t"/>
                                    </v:shape>
                                    <v:group style="position:absolute;left:1028;top:1493;width:12720;height:0" coordorigin="1028,1493" coordsize="12720,0">
                                      <v:shape style="position:absolute;left:1028;top:1493;width:12720;height:0" coordorigin="1028,1493" coordsize="12720,0" path="m1028,1493l13748,1493e" filled="f" stroked="t" strokeweight="0.14pt" strokecolor="#000000">
                                        <v:path arrowok="t"/>
                                      </v:shape>
                                      <v:group style="position:absolute;left:1027;top:1501;width:12722;height:0" coordorigin="1027,1501" coordsize="12722,0">
                                        <v:shape style="position:absolute;left:1027;top:1501;width:12722;height:0" coordorigin="1027,1501" coordsize="12722,0" path="m1027,1501l13750,1501e" filled="f" stroked="t" strokeweight="1.06pt" strokecolor="#000000">
                                          <v:path arrowok="t"/>
                                        </v:shape>
                                        <v:group style="position:absolute;left:1028;top:1783;width:12720;height:0" coordorigin="1028,1783" coordsize="12720,0">
                                          <v:shape style="position:absolute;left:1028;top:1783;width:12720;height:0" coordorigin="1028,1783" coordsize="12720,0" path="m1028,1783l13748,1783e" filled="f" stroked="t" strokeweight="0.14pt" strokecolor="#000000">
                                            <v:path arrowok="t"/>
                                          </v:shape>
                                          <v:group style="position:absolute;left:1027;top:1792;width:12722;height:0" coordorigin="1027,1792" coordsize="12722,0">
                                            <v:shape style="position:absolute;left:1027;top:1792;width:12722;height:0" coordorigin="1027,1792" coordsize="12722,0" path="m1027,1792l13750,1792e" filled="f" stroked="t" strokeweight="1.06001pt" strokecolor="#000000">
                                              <v:path arrowok="t"/>
                                            </v:shape>
                                            <v:group style="position:absolute;left:1028;top:2074;width:12720;height:0" coordorigin="1028,2074" coordsize="12720,0">
                                              <v:shape style="position:absolute;left:1028;top:2074;width:12720;height:0" coordorigin="1028,2074" coordsize="12720,0" path="m1028,2074l13748,207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27;top:2082;width:12722;height:0" coordorigin="1027,2082" coordsize="12722,0">
                                                <v:shape style="position:absolute;left:1027;top:2082;width:12722;height:0" coordorigin="1027,2082" coordsize="12722,0" path="m1027,2082l13750,2082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1028;top:2364;width:12720;height:0" coordorigin="1028,2364" coordsize="12720,0">
                                                  <v:shape style="position:absolute;left:1028;top:2364;width:12720;height:0" coordorigin="1028,2364" coordsize="12720,0" path="m1028,2364l13748,2364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027;top:2373;width:12722;height:0" coordorigin="1027,2373" coordsize="12722,0">
                                                    <v:shape style="position:absolute;left:1027;top:2373;width:12722;height:0" coordorigin="1027,2373" coordsize="12722,0" path="m1027,2373l13750,2373e" filled="f" stroked="t" strokeweight="1.05999pt" strokecolor="#000000">
                                                      <v:path arrowok="t"/>
                                                    </v:shape>
                                                    <v:group style="position:absolute;left:1028;top:2655;width:12720;height:0" coordorigin="1028,2655" coordsize="12720,0">
                                                      <v:shape style="position:absolute;left:1028;top:2655;width:12720;height:0" coordorigin="1028,2655" coordsize="12720,0" path="m1028,2655l13748,2655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027;top:2664;width:12722;height:0" coordorigin="1027,2664" coordsize="12722,0">
                                                        <v:shape style="position:absolute;left:1027;top:2664;width:12722;height:0" coordorigin="1027,2664" coordsize="12722,0" path="m1027,2664l13750,2664e" filled="f" stroked="t" strokeweight="1.06001pt" strokecolor="#000000">
                                                          <v:path arrowok="t"/>
                                                        </v:shape>
                                                        <v:group style="position:absolute;left:1028;top:2946;width:12720;height:0" coordorigin="1028,2946" coordsize="12720,0">
                                                          <v:shape style="position:absolute;left:1028;top:2946;width:12720;height:0" coordorigin="1028,2946" coordsize="12720,0" path="m1028,2946l13748,2946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027;top:2954;width:12722;height:0" coordorigin="1027,2954" coordsize="12722,0">
                                                            <v:shape style="position:absolute;left:1027;top:2954;width:12722;height:0" coordorigin="1027,2954" coordsize="12722,0" path="m1027,2954l13750,2954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28;top:3236;width:12720;height:0" coordorigin="1028,3236" coordsize="12720,0">
                                                              <v:shape style="position:absolute;left:1028;top:3236;width:12720;height:0" coordorigin="1028,3236" coordsize="12720,0" path="m1028,3236l13748,3236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7;top:3244;width:12722;height:0" coordorigin="1027,3244" coordsize="12722,0">
                                                                <v:shape style="position:absolute;left:1027;top:3244;width:12722;height:0" coordorigin="1027,3244" coordsize="12722,0" path="m1027,3244l13750,3244e" filled="f" stroked="t" strokeweight="1.05999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28;top:3526;width:12720;height:0" coordorigin="1028,3526" coordsize="12720,0">
                                                                  <v:shape style="position:absolute;left:1028;top:3526;width:12720;height:0" coordorigin="1028,3526" coordsize="12720,0" path="m1028,3526l13748,3526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27;top:3535;width:12722;height:0" coordorigin="1027,3535" coordsize="12722,0">
                                                                    <v:shape style="position:absolute;left:1027;top:3535;width:12722;height:0" coordorigin="1027,3535" coordsize="12722,0" path="m1027,3535l13750,3535e" filled="f" stroked="t" strokeweight="1.06001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28;top:3817;width:12720;height:0" coordorigin="1028,3817" coordsize="12720,0">
                                                                      <v:shape style="position:absolute;left:1028;top:3817;width:12720;height:0" coordorigin="1028,3817" coordsize="12720,0" path="m1028,3817l13748,3817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27;top:3825;width:12722;height:0" coordorigin="1027,3825" coordsize="12722,0">
                                                                        <v:shape style="position:absolute;left:1027;top:3825;width:12722;height:0" coordorigin="1027,3825" coordsize="12722,0" path="m1027,3825l13750,3825e" filled="f" stroked="t" strokeweight="1.06001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28;top:4107;width:12720;height:0" coordorigin="1028,4107" coordsize="12720,0">
                                                                          <v:shape style="position:absolute;left:1028;top:4107;width:12720;height:0" coordorigin="1028,4107" coordsize="12720,0" path="m1028,4107l13748,4107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27;top:4116;width:12722;height:0" coordorigin="1027,4116" coordsize="12722,0">
                                                                            <v:shape style="position:absolute;left:1027;top:4116;width:12722;height:0" coordorigin="1027,4116" coordsize="12722,0" path="m1027,4116l13750,4116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28;top:4398;width:12720;height:0" coordorigin="1028,4398" coordsize="12720,0">
                                                                              <v:shape style="position:absolute;left:1028;top:4398;width:12720;height:0" coordorigin="1028,4398" coordsize="12720,0" path="m1028,4398l13748,4398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27;top:4406;width:12722;height:0" coordorigin="1027,4406" coordsize="12722,0">
                                                                                <v:shape style="position:absolute;left:1027;top:4406;width:12722;height:0" coordorigin="1027,4406" coordsize="12722,0" path="m1027,4406l13750,4406e" filled="f" stroked="t" strokeweight="1.06002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28;top:4688;width:12720;height:0" coordorigin="1028,4688" coordsize="12720,0">
                                                                                  <v:shape style="position:absolute;left:1028;top:4688;width:12720;height:0" coordorigin="1028,4688" coordsize="12720,0" path="m1028,4688l13748,4688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27;top:4696;width:12722;height:0" coordorigin="1027,4696" coordsize="12722,0">
                                                                                    <v:shape style="position:absolute;left:1027;top:4696;width:12722;height:0" coordorigin="1027,4696" coordsize="12722,0" path="m1027,4696l13750,4696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28;top:4979;width:12720;height:0" coordorigin="1028,4979" coordsize="12720,0">
                                                                                      <v:shape style="position:absolute;left:1028;top:4979;width:12720;height:0" coordorigin="1028,4979" coordsize="12720,0" path="m1028,4979l13748,4979e" filled="f" stroked="t" strokeweight="0.14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27;top:4987;width:12722;height:0" coordorigin="1027,4987" coordsize="12722,0">
                                                                                        <v:shape style="position:absolute;left:1027;top:4987;width:12722;height:0" coordorigin="1027,4987" coordsize="12722,0" path="m1027,4987l13750,4987e" filled="f" stroked="t" strokeweight="1.05999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028;top:5269;width:12720;height:0" coordorigin="1028,5269" coordsize="12720,0">
                                                                                          <v:shape style="position:absolute;left:1028;top:5269;width:12720;height:0" coordorigin="1028,5269" coordsize="12720,0" path="m1028,5269l13748,5269e" filled="f" stroked="t" strokeweight="0.14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27;top:5278;width:12722;height:0" coordorigin="1027,5278" coordsize="12722,0">
                                                                                            <v:shape style="position:absolute;left:1027;top:5278;width:12722;height:0" coordorigin="1027,5278" coordsize="12722,0" path="m1027,5278l13750,5278e" filled="f" stroked="t" strokeweight="1.05999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028;top:5560;width:12720;height:0" coordorigin="1028,5560" coordsize="12720,0">
                                                                                              <v:shape style="position:absolute;left:1028;top:5560;width:12720;height:0" coordorigin="1028,5560" coordsize="12720,0" path="m1028,5560l13748,5560e" filled="f" stroked="t" strokeweight="0.14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027;top:5568;width:12722;height:0" coordorigin="1027,5568" coordsize="12722,0">
                                                                                                <v:shape style="position:absolute;left:1027;top:5568;width:12722;height:0" coordorigin="1027,5568" coordsize="12722,0" path="m1027,5568l13750,5568e" filled="f" stroked="t" strokeweight="1.06002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028;top:5850;width:12720;height:0" coordorigin="1028,5850" coordsize="12720,0">
                                                                                                  <v:shape style="position:absolute;left:1028;top:5850;width:12720;height:0" coordorigin="1028,5850" coordsize="12720,0" path="m1028,5850l13748,5850e" filled="f" stroked="t" strokeweight="0.14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027;top:5858;width:12722;height:0" coordorigin="1027,5858" coordsize="12722,0">
                                                                                                    <v:shape style="position:absolute;left:1027;top:5858;width:12722;height:0" coordorigin="1027,5858" coordsize="12722,0" path="m1027,5858l13750,5858e" filled="f" stroked="t" strokeweight="1.05999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28;top:6140;width:12720;height:0" coordorigin="1028,6140" coordsize="12720,0">
                                                                                                      <v:shape style="position:absolute;left:1028;top:6140;width:12720;height:0" coordorigin="1028,6140" coordsize="12720,0" path="m1028,6140l13748,6140e" filled="f" stroked="t" strokeweight="0.14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27;top:6149;width:12722;height:0" coordorigin="1027,6149" coordsize="12722,0">
                                                                                                        <v:shape style="position:absolute;left:1027;top:6149;width:12722;height:0" coordorigin="1027,6149" coordsize="12722,0" path="m1027,6149l13750,6149e" filled="f" stroked="t" strokeweight="1.05999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28;top:6431;width:12720;height:0" coordorigin="1028,6431" coordsize="12720,0">
                                                                                                          <v:shape style="position:absolute;left:1028;top:6431;width:12720;height:0" coordorigin="1028,6431" coordsize="12720,0" path="m1028,6431l13748,6431e" filled="f" stroked="t" strokeweight="0.14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27;top:6439;width:12722;height:0" coordorigin="1027,6439" coordsize="12722,0">
                                                                                                            <v:shape style="position:absolute;left:1027;top:6439;width:12722;height:0" coordorigin="1027,6439" coordsize="12722,0" path="m1027,6439l13750,6439e" filled="f" stroked="t" strokeweight="1.06002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28;top:6721;width:12720;height:0" coordorigin="1028,6721" coordsize="12720,0">
                                                                                                              <v:shape style="position:absolute;left:1028;top:6721;width:12720;height:0" coordorigin="1028,6721" coordsize="12720,0" path="m1028,6721l13748,6721e" filled="f" stroked="t" strokeweight="0.14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27;top:6730;width:12722;height:0" coordorigin="1027,6730" coordsize="12722,0">
                                                                                                                <v:shape style="position:absolute;left:1027;top:6730;width:12722;height:0" coordorigin="1027,6730" coordsize="12722,0" path="m1027,6730l13750,6730e" filled="f" stroked="t" strokeweight="1.05999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028;top:7012;width:12720;height:0" coordorigin="1028,7012" coordsize="12720,0">
                                                                                                                  <v:shape style="position:absolute;left:1028;top:7012;width:12720;height:0" coordorigin="1028,7012" coordsize="12720,0" path="m1028,7012l13748,7012e" filled="f" stroked="t" strokeweight="0.14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27;top:7021;width:12722;height:0" coordorigin="1027,7021" coordsize="12722,0">
                                                                                                                    <v:shape style="position:absolute;left:1027;top:7021;width:12722;height:0" coordorigin="1027,7021" coordsize="12722,0" path="m1027,7021l13750,7021e" filled="f" stroked="t" strokeweight="1.06002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28;top:7303;width:12720;height:0" coordorigin="1028,7303" coordsize="12720,0">
                                                                                                                      <v:shape style="position:absolute;left:1028;top:7303;width:12720;height:0" coordorigin="1028,7303" coordsize="12720,0" path="m1028,7303l13748,7303e" filled="f" stroked="t" strokeweight="0.14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27;top:7311;width:12722;height:0" coordorigin="1027,7311" coordsize="12722,0">
                                                                                                                        <v:shape style="position:absolute;left:1027;top:7311;width:12722;height:0" coordorigin="1027,7311" coordsize="12722,0" path="m1027,7311l13750,7311e" filled="f" stroked="t" strokeweight="1.05999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028;top:7593;width:12720;height:0" coordorigin="1028,7593" coordsize="12720,0">
                                                                                                                          <v:shape style="position:absolute;left:1028;top:7593;width:12720;height:0" coordorigin="1028,7593" coordsize="12720,0" path="m1028,7593l13748,7593e" filled="f" stroked="t" strokeweight="0.14pt" strokecolor="#00000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027;top:7601;width:12722;height:0" coordorigin="1027,7601" coordsize="12722,0">
                                                                                                                            <v:shape style="position:absolute;left:1027;top:7601;width:12722;height:0" coordorigin="1027,7601" coordsize="12722,0" path="m1027,7601l13750,7601e" filled="f" stroked="t" strokeweight="1.05999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028;top:7883;width:12720;height:0" coordorigin="1028,7883" coordsize="12720,0">
                                                                                                                              <v:shape style="position:absolute;left:1028;top:7883;width:12720;height:0" coordorigin="1028,7883" coordsize="12720,0" path="m1028,7883l13748,7883e" filled="f" stroked="t" strokeweight="0.14pt" strokecolor="#00000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27;top:7892;width:12722;height:0" coordorigin="1027,7892" coordsize="12722,0">
                                                                                                                                <v:shape style="position:absolute;left:1027;top:7892;width:12722;height:0" coordorigin="1027,7892" coordsize="12722,0" path="m1027,7892l13750,7892e" filled="f" stroked="t" strokeweight="1.05999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028;top:8174;width:12720;height:0" coordorigin="1028,8174" coordsize="12720,0">
                                                                                                                                  <v:shape style="position:absolute;left:1028;top:8174;width:12720;height:0" coordorigin="1028,8174" coordsize="12720,0" path="m1028,8174l13748,8174e" filled="f" stroked="t" strokeweight="0.14pt" strokecolor="#00000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27;top:8182;width:12722;height:0" coordorigin="1027,8182" coordsize="12722,0">
                                                                                                                                    <v:shape style="position:absolute;left:1027;top:8182;width:12722;height:0" coordorigin="1027,8182" coordsize="12722,0" path="m1027,8182l13750,8182e" filled="f" stroked="t" strokeweight="1.05999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028;top:8464;width:12720;height:0" coordorigin="1028,8464" coordsize="12720,0">
                                                                                                                                      <v:shape style="position:absolute;left:1028;top:8464;width:12720;height:0" coordorigin="1028,8464" coordsize="12720,0" path="m1028,8464l13748,8464e" filled="f" stroked="t" strokeweight="0.14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27;top:8473;width:12722;height:0" coordorigin="1027,8473" coordsize="12722,0">
                                                                                                                                        <v:shape style="position:absolute;left:1027;top:8473;width:12722;height:0" coordorigin="1027,8473" coordsize="12722,0" path="m1027,8473l13750,8473e" filled="f" stroked="t" strokeweight="1.06002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028;top:8755;width:12720;height:0" coordorigin="1028,8755" coordsize="12720,0">
                                                                                                                                          <v:shape style="position:absolute;left:1028;top:8755;width:12720;height:0" coordorigin="1028,8755" coordsize="12720,0" path="m1028,8755l13748,8755e" filled="f" stroked="t" strokeweight="0.14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27;top:8763;width:12722;height:0" coordorigin="1027,8763" coordsize="12722,0">
                                                                                                                                            <v:shape style="position:absolute;left:1027;top:8763;width:12722;height:0" coordorigin="1027,8763" coordsize="12722,0" path="m1027,8763l13750,8763e" filled="f" stroked="t" strokeweight="1.05999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028;top:9045;width:12720;height:0" coordorigin="1028,9045" coordsize="12720,0">
                                                                                                                                              <v:shape style="position:absolute;left:1028;top:9045;width:12720;height:0" coordorigin="1028,9045" coordsize="12720,0" path="m1028,9045l13748,9045e" filled="f" stroked="t" strokeweight="0.14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027;top:9054;width:12722;height:0" coordorigin="1027,9054" coordsize="12722,0">
                                                                                                                                                <v:shape style="position:absolute;left:1027;top:9054;width:12722;height:0" coordorigin="1027,9054" coordsize="12722,0" path="m1027,9054l13750,9054e" filled="f" stroked="t" strokeweight="1.06002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1028;top:9336;width:12720;height:0" coordorigin="1028,9336" coordsize="12720,0">
                                                                                                                                                  <v:shape style="position:absolute;left:1028;top:9336;width:12720;height:0" coordorigin="1028,9336" coordsize="12720,0" path="m1028,9336l13748,9336e" filled="f" stroked="t" strokeweight="0.14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1027;top:9344;width:12722;height:0" coordorigin="1027,9344" coordsize="12722,0">
                                                                                                                                                    <v:shape style="position:absolute;left:1027;top:9344;width:12722;height:0" coordorigin="1027,9344" coordsize="12722,0" path="m1027,9344l13750,9344e" filled="f" stroked="t" strokeweight="1.06002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1028;top:9626;width:12720;height:0" coordorigin="1028,9626" coordsize="12720,0">
                                                                                                                                                      <v:shape style="position:absolute;left:1028;top:9626;width:12720;height:0" coordorigin="1028,9626" coordsize="12720,0" path="m1028,9626l13748,9626e" filled="f" stroked="t" strokeweight="0.14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1027;top:9635;width:12722;height:0" coordorigin="1027,9635" coordsize="12722,0">
                                                                                                                                                        <v:shape style="position:absolute;left:1027;top:9635;width:12722;height:0" coordorigin="1027,9635" coordsize="12722,0" path="m1027,9635l13750,9635e" filled="f" stroked="t" strokeweight="1.0599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1028;top:9917;width:12720;height:0" coordorigin="1028,9917" coordsize="12720,0">
                                                                                                                                                          <v:shape style="position:absolute;left:1028;top:9917;width:12720;height:0" coordorigin="1028,9917" coordsize="12720,0" path="m1028,9917l13748,9917e" filled="f" stroked="t" strokeweight="0.14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1027;top:9925;width:12722;height:0" coordorigin="1027,9925" coordsize="12722,0">
                                                                                                                                                            <v:shape style="position:absolute;left:1027;top:9925;width:12722;height:0" coordorigin="1027,9925" coordsize="12722,0" path="m1027,9925l13750,9925e" filled="f" stroked="t" strokeweight="1.06002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6" w:right="69"/>
        <w:sectPr>
          <w:pgSz w:w="15840" w:h="12240" w:orient="landscape"/>
          <w:pgMar w:top="1040" w:bottom="280" w:left="940" w:right="2000"/>
        </w:sectPr>
      </w:pPr>
      <w:r>
        <w:pict>
          <v:group style="position:absolute;margin-left:50.35pt;margin-top:1.43963pt;width:637.66pt;height:45.604pt;mso-position-horizontal-relative:page;mso-position-vertical-relative:paragraph;z-index:-9824" coordorigin="1007,29" coordsize="12753,912">
            <v:group style="position:absolute;left:1009;top:41;width:0;height:888" coordorigin="1009,41" coordsize="0,888">
              <v:shape style="position:absolute;left:1009;top:41;width:0;height:888" coordorigin="1009,41" coordsize="0,888" path="m1009,41l1009,929e" filled="f" stroked="t" strokeweight="0.14pt" strokecolor="#000000">
                <v:path arrowok="t"/>
              </v:shape>
              <v:group style="position:absolute;left:1018;top:39;width:0;height:891" coordorigin="1018,39" coordsize="0,891">
                <v:shape style="position:absolute;left:1018;top:39;width:0;height:891" coordorigin="1018,39" coordsize="0,891" path="m1018,39l1018,930e" filled="f" stroked="t" strokeweight="1.06pt" strokecolor="#000000">
                  <v:path arrowok="t"/>
                </v:shape>
                <v:group style="position:absolute;left:1028;top:41;width:12720;height:0" coordorigin="1028,41" coordsize="12720,0">
                  <v:shape style="position:absolute;left:1028;top:41;width:12720;height:0" coordorigin="1028,41" coordsize="12720,0" path="m1028,41l13748,41e" filled="f" stroked="t" strokeweight="0.14pt" strokecolor="#000000">
                    <v:path arrowok="t"/>
                  </v:shape>
                  <v:group style="position:absolute;left:1027;top:49;width:12722;height:0" coordorigin="1027,49" coordsize="12722,0">
                    <v:shape style="position:absolute;left:1027;top:49;width:12722;height:0" coordorigin="1027,49" coordsize="12722,0" path="m1027,49l13750,49e" filled="f" stroked="t" strokeweight="1.06pt" strokecolor="#000000">
                      <v:path arrowok="t"/>
                    </v:shape>
                    <v:group style="position:absolute;left:1028;top:331;width:12720;height:0" coordorigin="1028,331" coordsize="12720,0">
                      <v:shape style="position:absolute;left:1028;top:331;width:12720;height:0" coordorigin="1028,331" coordsize="12720,0" path="m1028,331l13748,331e" filled="f" stroked="t" strokeweight="0.14pt" strokecolor="#000000">
                        <v:path arrowok="t"/>
                      </v:shape>
                      <v:group style="position:absolute;left:1027;top:339;width:12722;height:0" coordorigin="1027,339" coordsize="12722,0">
                        <v:shape style="position:absolute;left:1027;top:339;width:12722;height:0" coordorigin="1027,339" coordsize="12722,0" path="m1027,339l13750,339e" filled="f" stroked="t" strokeweight="1.06pt" strokecolor="#000000">
                          <v:path arrowok="t"/>
                        </v:shape>
                        <v:group style="position:absolute;left:1028;top:622;width:12720;height:0" coordorigin="1028,622" coordsize="12720,0">
                          <v:shape style="position:absolute;left:1028;top:622;width:12720;height:0" coordorigin="1028,622" coordsize="12720,0" path="m1028,622l13748,622e" filled="f" stroked="t" strokeweight="0.14pt" strokecolor="#000000">
                            <v:path arrowok="t"/>
                          </v:shape>
                          <v:group style="position:absolute;left:1027;top:630;width:12722;height:0" coordorigin="1027,630" coordsize="12722,0">
                            <v:shape style="position:absolute;left:1027;top:630;width:12722;height:0" coordorigin="1027,630" coordsize="12722,0" path="m1027,630l13750,630e" filled="f" stroked="t" strokeweight="1.06pt" strokecolor="#000000">
                              <v:path arrowok="t"/>
                            </v:shape>
                            <v:group style="position:absolute;left:1028;top:912;width:12720;height:0" coordorigin="1028,912" coordsize="12720,0">
                              <v:shape style="position:absolute;left:1028;top:912;width:12720;height:0" coordorigin="1028,912" coordsize="12720,0" path="m1028,912l13748,912e" filled="f" stroked="t" strokeweight="0.14pt" strokecolor="#000000">
                                <v:path arrowok="t"/>
                              </v:shape>
                              <v:group style="position:absolute;left:1027;top:921;width:12722;height:0" coordorigin="1027,921" coordsize="12722,0">
                                <v:shape style="position:absolute;left:1027;top:921;width:12722;height:0" coordorigin="1027,921" coordsize="12722,0" path="m1027,921l13750,921e" filled="f" stroked="t" strokeweight="1.06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%2</w:t>
      </w: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312" w:type="dxa"/>
            <w:gridSpan w:val="8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9023" w:type="dxa"/>
            <w:gridSpan w:val="7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6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734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jercici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_del_p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_de_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a)-2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22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1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.xlsx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