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6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Ejercicio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catál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739" w:hRule="exact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trim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stre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lico</w:t>
            </w:r>
          </w:p>
        </w:tc>
      </w:tr>
      <w:tr>
        <w:trPr>
          <w:trHeight w:val="291" w:hRule="exact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ración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ración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ración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15840" w:h="12240" w:orient="landscape"/>
          <w:pgMar w:top="1120" w:bottom="280" w:left="260" w:right="226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16"/>
        <w:ind w:right="113"/>
        <w:sectPr>
          <w:pgSz w:w="15840" w:h="12240" w:orient="landscape"/>
          <w:pgMar w:top="1120" w:bottom="280" w:left="260" w:right="200"/>
        </w:sectPr>
      </w:pPr>
      <w:r>
        <w:pict>
          <v:shape type="#_x0000_t202" style="position:absolute;margin-left:17.95pt;margin-top:112.05pt;width:758.19pt;height:140.17pt;mso-position-horizontal-relative:page;mso-position-vertical-relative:page;z-index:-46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90" w:hRule="exact"/>
                    </w:trPr>
                    <w:tc>
                      <w:tcPr>
                        <w:tcW w:w="15122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51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739" w:hRule="exact"/>
                    </w:trPr>
                    <w:tc>
                      <w:tcPr>
                        <w:tcW w:w="151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7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 w:right="-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erati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ersali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ensión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isca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acid</w:t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51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para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ia,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entes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ecanism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istri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rtaci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fraestruct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Social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arcaci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51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ración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Rural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entaria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51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4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ración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Bienes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esarr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llo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isi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Estatal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je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ivo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51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ración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Rural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entaria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51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Fecha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31" w:right="-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 w:right="-3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(s)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 w:right="-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 w:right="-4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739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 w:right="-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5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 w:right="-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val="29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7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3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3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3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15840" w:h="12240" w:orient="landscape"/>
          <w:pgMar w:top="1120" w:bottom="280" w:left="260" w:right="2260"/>
        </w:sectPr>
      </w:pP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16" w:lineRule="exact" w:line="260"/>
        <w:ind w:right="113"/>
      </w:pPr>
      <w:r>
        <w:pict>
          <v:shape type="#_x0000_t202" style="position:absolute;margin-left:17.95pt;margin-top:-52.1264pt;width:738.63pt;height:140.64pt;mso-position-horizontal-relative:page;mso-position-vertical-relative:paragraph;z-index:-46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90" w:hRule="exact"/>
                    </w:trPr>
                    <w:tc>
                      <w:tcPr>
                        <w:tcW w:w="147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47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7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Hi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cument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Versi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739" w:hRule="exact"/>
                    </w:trPr>
                    <w:tc>
                      <w:tcPr>
                        <w:tcW w:w="147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7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 w:right="-10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a.tra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rencia.s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.mx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ERSO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ID</w:t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47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a.tra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rencia.s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.mx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IO%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C3%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ICO%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47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a.tra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rencia.s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.mx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IO%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ARCO%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IM.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47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a.tra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rencia.s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.mx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IO%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VE.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47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10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a.tra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rencia.s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.mx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IO%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ORAC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EGAL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47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" w:space="0" w:color="000000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16"/>
        <w:ind w:right="112"/>
        <w:sectPr>
          <w:pgSz w:w="15840" w:h="12240" w:orient="landscape"/>
          <w:pgMar w:top="1120" w:bottom="280" w:left="260" w:right="580"/>
        </w:sectPr>
      </w:pPr>
      <w:r>
        <w:pict>
          <v:group style="position:absolute;margin-left:755.04pt;margin-top:-42.7504pt;width:0pt;height:43.584pt;mso-position-horizontal-relative:page;mso-position-vertical-relative:paragraph;z-index:-466" coordorigin="15101,-855" coordsize="0,872">
            <v:shape style="position:absolute;left:15101;top:-855;width:0;height:872" coordorigin="15101,-855" coordsize="0,872" path="m15101,-855l15101,17e" filled="f" stroked="t" strokeweight="1.06002pt" strokecolor="#000000">
              <v:path arrowok="t"/>
            </v:shape>
            <w10:wrap type="none"/>
          </v:group>
        </w:pict>
      </w:r>
      <w:r>
        <w:pict>
          <v:group style="position:absolute;margin-left:755.04pt;margin-top:15.3536pt;width:0pt;height:14.52pt;mso-position-horizontal-relative:page;mso-position-vertical-relative:paragraph;z-index:-465" coordorigin="15101,307" coordsize="0,290">
            <v:shape style="position:absolute;left:15101;top:307;width:0;height:290" coordorigin="15101,307" coordsize="0,290" path="m15101,307l15101,597e" filled="f" stroked="t" strokeweight="1.06002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39" w:hRule="exact"/>
        </w:trPr>
        <w:tc>
          <w:tcPr>
            <w:tcW w:w="128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6445" w:type="dxa"/>
            <w:gridSpan w:val="5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RAMA%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sectPr>
      <w:pgSz w:w="15840" w:h="12240" w:orient="landscape"/>
      <w:pgMar w:top="1120" w:bottom="280" w:left="26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