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116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Ejercicio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7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75" w:righ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acitaci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xporta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xporta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Exporta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12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900" w:right="188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50.35pt;margin-top:53.95pt;width:66.004pt;height:175.83pt;mso-position-horizontal-relative:page;mso-position-vertical-relative:page;z-index:-173" coordorigin="1007,1079" coordsize="1320,3517">
            <v:group style="position:absolute;left:2298;top:1100;width:0;height:3483" coordorigin="2298,1100" coordsize="0,3483">
              <v:shape style="position:absolute;left:2298;top:1100;width:0;height:3483" coordorigin="2298,1100" coordsize="0,3483" path="m2298,1100l2298,4584e" filled="f" stroked="t" strokeweight="0.14pt" strokecolor="#000000">
                <v:path arrowok="t"/>
              </v:shape>
              <v:group style="position:absolute;left:2307;top:1099;width:0;height:3486" coordorigin="2307,1099" coordsize="0,3486">
                <v:shape style="position:absolute;left:2307;top:1099;width:0;height:3486" coordorigin="2307,1099" coordsize="0,3486" path="m2307,1099l2307,4585e" filled="f" stroked="t" strokeweight="1.06pt" strokecolor="#000000">
                  <v:path arrowok="t"/>
                </v:shape>
                <v:group style="position:absolute;left:1019;top:1081;width:1296;height:0" coordorigin="1019,1081" coordsize="1296,0">
                  <v:shape style="position:absolute;left:1019;top:1081;width:1296;height:0" coordorigin="1019,1081" coordsize="1296,0" path="m1019,1081l2315,1081e" filled="f" stroked="t" strokeweight="0.14pt" strokecolor="#000000">
                    <v:path arrowok="t"/>
                  </v:shape>
                  <v:group style="position:absolute;left:1018;top:1090;width:1299;height:0" coordorigin="1018,1090" coordsize="1299,0">
                    <v:shape style="position:absolute;left:1018;top:1090;width:1299;height:0" coordorigin="1018,1090" coordsize="1299,0" path="m1018,1090l2316,1090e" filled="f" stroked="t" strokeweight="1.06pt" strokecolor="#000000">
                      <v:path arrowok="t"/>
                    </v:shape>
                    <v:group style="position:absolute;left:1009;top:1372;width:0;height:3212" coordorigin="1009,1372" coordsize="0,3212">
                      <v:shape style="position:absolute;left:1009;top:1372;width:0;height:3212" coordorigin="1009,1372" coordsize="0,3212" path="m1009,1372l1009,4584e" filled="f" stroked="t" strokeweight="0.14pt" strokecolor="#000000">
                        <v:path arrowok="t"/>
                      </v:shape>
                      <v:group style="position:absolute;left:1018;top:1370;width:0;height:3215" coordorigin="1018,1370" coordsize="0,3215">
                        <v:shape style="position:absolute;left:1018;top:1370;width:0;height:3215" coordorigin="1018,1370" coordsize="0,3215" path="m1018,1370l1018,4585e" filled="f" stroked="t" strokeweight="1.06pt" strokecolor="#000000">
                          <v:path arrowok="t"/>
                        </v:shape>
                        <v:group style="position:absolute;left:1028;top:1372;width:1287;height:0" coordorigin="1028,1372" coordsize="1287,0">
                          <v:shape style="position:absolute;left:1028;top:1372;width:1287;height:0" coordorigin="1028,1372" coordsize="1287,0" path="m1028,1372l2315,1372e" filled="f" stroked="t" strokeweight="0.14pt" strokecolor="#000000">
                            <v:path arrowok="t"/>
                          </v:shape>
                          <v:group style="position:absolute;left:1027;top:1380;width:1289;height:0" coordorigin="1027,1380" coordsize="1289,0">
                            <v:shape style="position:absolute;left:1027;top:1380;width:1289;height:0" coordorigin="1027,1380" coordsize="1289,0" path="m1027,1380l2316,1380e" filled="f" stroked="t" strokeweight="1.06pt" strokecolor="#000000">
                              <v:path arrowok="t"/>
                            </v:shape>
                            <v:group style="position:absolute;left:1028;top:2534;width:1287;height:0" coordorigin="1028,2534" coordsize="1287,0">
                              <v:shape style="position:absolute;left:1028;top:2534;width:1287;height:0" coordorigin="1028,2534" coordsize="1287,0" path="m1028,2534l2315,2534e" filled="f" stroked="t" strokeweight="0.14pt" strokecolor="#000000">
                                <v:path arrowok="t"/>
                              </v:shape>
                              <v:group style="position:absolute;left:1027;top:2542;width:1289;height:0" coordorigin="1027,2542" coordsize="1289,0">
                                <v:shape style="position:absolute;left:1027;top:2542;width:1289;height:0" coordorigin="1027,2542" coordsize="1289,0" path="m1027,2542l2316,2542e" filled="f" stroked="t" strokeweight="1.06pt" strokecolor="#000000">
                                  <v:path arrowok="t"/>
                                </v:shape>
                                <v:group style="position:absolute;left:1028;top:2824;width:1287;height:0" coordorigin="1028,2824" coordsize="1287,0">
                                  <v:shape style="position:absolute;left:1028;top:2824;width:1287;height:0" coordorigin="1028,2824" coordsize="1287,0" path="m1028,2824l2315,2824e" filled="f" stroked="t" strokeweight="0.14pt" strokecolor="#000000">
                                    <v:path arrowok="t"/>
                                  </v:shape>
                                  <v:group style="position:absolute;left:1027;top:2832;width:1289;height:0" coordorigin="1027,2832" coordsize="1289,0">
                                    <v:shape style="position:absolute;left:1027;top:2832;width:1289;height:0" coordorigin="1027,2832" coordsize="1289,0" path="m1027,2832l2316,2832e" filled="f" stroked="t" strokeweight="1.06001pt" strokecolor="#000000">
                                      <v:path arrowok="t"/>
                                    </v:shape>
                                    <v:group style="position:absolute;left:1028;top:3114;width:1287;height:0" coordorigin="1028,3114" coordsize="1287,0">
                                      <v:shape style="position:absolute;left:1028;top:3114;width:1287;height:0" coordorigin="1028,3114" coordsize="1287,0" path="m1028,3114l2315,3114e" filled="f" stroked="t" strokeweight="0.14pt" strokecolor="#000000">
                                        <v:path arrowok="t"/>
                                      </v:shape>
                                      <v:group style="position:absolute;left:1027;top:3123;width:1289;height:0" coordorigin="1027,3123" coordsize="1289,0">
                                        <v:shape style="position:absolute;left:1027;top:3123;width:1289;height:0" coordorigin="1027,3123" coordsize="1289,0" path="m1027,3123l2316,3123e" filled="f" stroked="t" strokeweight="1.06001pt" strokecolor="#000000">
                                          <v:path arrowok="t"/>
                                        </v:shape>
                                        <v:group style="position:absolute;left:1028;top:3405;width:1287;height:0" coordorigin="1028,3405" coordsize="1287,0">
                                          <v:shape style="position:absolute;left:1028;top:3405;width:1287;height:0" coordorigin="1028,3405" coordsize="1287,0" path="m1028,3405l2315,3405e" filled="f" stroked="t" strokeweight="0.14pt" strokecolor="#000000">
                                            <v:path arrowok="t"/>
                                          </v:shape>
                                          <v:group style="position:absolute;left:1027;top:3413;width:1289;height:0" coordorigin="1027,3413" coordsize="1289,0">
                                            <v:shape style="position:absolute;left:1027;top:3413;width:1289;height:0" coordorigin="1027,3413" coordsize="1289,0" path="m1027,3413l2316,3413e" filled="f" stroked="t" strokeweight="1.05999pt" strokecolor="#000000">
                                              <v:path arrowok="t"/>
                                            </v:shape>
                                            <v:group style="position:absolute;left:1028;top:3696;width:1287;height:0" coordorigin="1028,3696" coordsize="1287,0">
                                              <v:shape style="position:absolute;left:1028;top:3696;width:1287;height:0" coordorigin="1028,3696" coordsize="1287,0" path="m1028,3696l2315,3696e" filled="f" stroked="t" strokeweight="0.14pt" strokecolor="#000000">
                                                <v:path arrowok="t"/>
                                              </v:shape>
                                              <v:group style="position:absolute;left:1027;top:3704;width:1289;height:0" coordorigin="1027,3704" coordsize="1289,0">
                                                <v:shape style="position:absolute;left:1027;top:3704;width:1289;height:0" coordorigin="1027,3704" coordsize="1289,0" path="m1027,3704l2316,3704e" filled="f" stroked="t" strokeweight="1.06001pt" strokecolor="#000000">
                                                  <v:path arrowok="t"/>
                                                </v:shape>
                                                <v:group style="position:absolute;left:1028;top:3986;width:1287;height:0" coordorigin="1028,3986" coordsize="1287,0">
                                                  <v:shape style="position:absolute;left:1028;top:3986;width:1287;height:0" coordorigin="1028,3986" coordsize="1287,0" path="m1028,3986l2315,3986e" filled="f" stroked="t" strokeweight="0.14pt" strokecolor="#000000">
                                                    <v:path arrowok="t"/>
                                                  </v:shape>
                                                  <v:group style="position:absolute;left:1027;top:3995;width:1289;height:0" coordorigin="1027,3995" coordsize="1289,0">
                                                    <v:shape style="position:absolute;left:1027;top:3995;width:1289;height:0" coordorigin="1027,3995" coordsize="1289,0" path="m1027,3995l2316,3995e" filled="f" stroked="t" strokeweight="1.06001pt" strokecolor="#000000">
                                                      <v:path arrowok="t"/>
                                                    </v:shape>
                                                    <v:group style="position:absolute;left:1028;top:4277;width:1287;height:0" coordorigin="1028,4277" coordsize="1287,0">
                                                      <v:shape style="position:absolute;left:1028;top:4277;width:1287;height:0" coordorigin="1028,4277" coordsize="1287,0" path="m1028,4277l2315,4277e" filled="f" stroked="t" strokeweight="0.14pt" strokecolor="#000000">
                                                        <v:path arrowok="t"/>
                                                      </v:shape>
                                                      <v:group style="position:absolute;left:1027;top:4285;width:1289;height:0" coordorigin="1027,4285" coordsize="1289,0">
                                                        <v:shape style="position:absolute;left:1027;top:4285;width:1289;height:0" coordorigin="1027,4285" coordsize="1289,0" path="m1027,4285l2316,4285e" filled="f" stroked="t" strokeweight="1.05999pt" strokecolor="#000000">
                                                          <v:path arrowok="t"/>
                                                        </v:shape>
                                                        <v:group style="position:absolute;left:1028;top:4567;width:1287;height:0" coordorigin="1028,4567" coordsize="1287,0">
                                                          <v:shape style="position:absolute;left:1028;top:4567;width:1287;height:0" coordorigin="1028,4567" coordsize="1287,0" path="m1028,4567l2315,4567e" filled="f" stroked="t" strokeweight="0.14pt" strokecolor="#000000">
                                                            <v:path arrowok="t"/>
                                                          </v:shape>
                                                          <v:group style="position:absolute;left:1027;top:4575;width:1289;height:0" coordorigin="1027,4575" coordsize="1289,0">
                                                            <v:shape style="position:absolute;left:1027;top:4575;width:1289;height:0" coordorigin="1027,4575" coordsize="1289,0" path="m1027,4575l2316,4575e" filled="f" stroked="t" strokeweight="1.06001pt" strokecolor="#000000">
                                                              <v:path arrowok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sectPr>
      <w:pgSz w:w="15840" w:h="12240" w:orient="landscape"/>
      <w:pgMar w:top="1120" w:bottom="280" w:left="2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