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128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9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iert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Ejercicio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642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respo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1851" w:right="18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57" w:right="4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642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ERCIO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ERIOR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acitaci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xporta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3642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4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xporta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3642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4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Exporta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3642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4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3642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/>
        </w:tc>
        <w:tc>
          <w:tcPr>
            <w:tcW w:w="3642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4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1" w:hRule="exact"/>
        </w:trPr>
        <w:tc>
          <w:tcPr>
            <w:tcW w:w="128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*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5840" w:h="12240" w:orient="landscape"/>
      <w:pgMar w:top="980" w:bottom="280" w:left="900" w:right="188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