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6" w:hRule="exact"/>
        </w:trPr>
        <w:tc>
          <w:tcPr>
            <w:tcW w:w="136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908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erno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267" w:hRule="exac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Ejerc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nsa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1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eme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266" w:hRule="exac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 w:right="-62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Enero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del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1000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Gesti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66" w:hRule="exac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vin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259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6" w:hRule="exact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5"/>
            </w:pP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rep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Come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10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