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2" w:hRule="exact"/>
        </w:trPr>
        <w:tc>
          <w:tcPr>
            <w:tcW w:w="1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315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drón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Econom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erno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tado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oa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759" w:hRule="exact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Ejercic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orm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rea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resp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Ind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cad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tre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 w:right="-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Enero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SNE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Emp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eo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30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even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Emp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eo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dos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8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res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empleo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8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citad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res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empleo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30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bene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dos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programa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utoemp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eo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8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tos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ores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dos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emp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8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3" w:hRule="exact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citad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dos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emp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8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*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mes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9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