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96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rón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Ej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1192" w:right="120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2541" w:right="2558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460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2082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554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ncub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ras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874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0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$10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</w:tr>
      <w:tr>
        <w:trPr>
          <w:trHeight w:val="197" w:hRule="exact"/>
        </w:trPr>
        <w:tc>
          <w:tcPr>
            <w:tcW w:w="13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*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fras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</w:tr>
    </w:tbl>
    <w:sectPr>
      <w:type w:val="continuous"/>
      <w:pgSz w:w="15840" w:h="12240" w:orient="landscape"/>
      <w:pgMar w:top="980" w:bottom="280" w:left="900" w:right="9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