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0"/>
          <w:szCs w:val="10"/>
        </w:rPr>
        <w:jc w:val="center"/>
        <w:spacing w:before="95" w:lineRule="auto" w:line="285"/>
        <w:ind w:left="4280" w:right="4276"/>
      </w:pP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P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b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J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CU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V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G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BI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RNO</w:t>
      </w:r>
      <w:r>
        <w:rPr>
          <w:rFonts w:cs="Arial" w:hAnsi="Arial" w:eastAsia="Arial" w:ascii="Arial"/>
          <w:b/>
          <w:spacing w:val="1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ADO</w:t>
      </w:r>
      <w:r>
        <w:rPr>
          <w:rFonts w:cs="Arial" w:hAnsi="Arial" w:eastAsia="Arial" w:ascii="Arial"/>
          <w:b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1"/>
          <w:w w:val="103"/>
          <w:sz w:val="10"/>
          <w:szCs w:val="10"/>
        </w:rPr>
        <w:t>S</w:t>
      </w:r>
      <w:r>
        <w:rPr>
          <w:rFonts w:cs="Arial" w:hAnsi="Arial" w:eastAsia="Arial" w:ascii="Arial"/>
          <w:b/>
          <w:spacing w:val="0"/>
          <w:w w:val="103"/>
          <w:sz w:val="10"/>
          <w:szCs w:val="10"/>
        </w:rPr>
        <w:t>INA</w:t>
      </w:r>
      <w:r>
        <w:rPr>
          <w:rFonts w:cs="Arial" w:hAnsi="Arial" w:eastAsia="Arial" w:ascii="Arial"/>
          <w:b/>
          <w:spacing w:val="-1"/>
          <w:w w:val="103"/>
          <w:sz w:val="10"/>
          <w:szCs w:val="10"/>
        </w:rPr>
        <w:t>L</w:t>
      </w:r>
      <w:r>
        <w:rPr>
          <w:rFonts w:cs="Arial" w:hAnsi="Arial" w:eastAsia="Arial" w:ascii="Arial"/>
          <w:b/>
          <w:spacing w:val="-1"/>
          <w:w w:val="103"/>
          <w:sz w:val="10"/>
          <w:szCs w:val="10"/>
        </w:rPr>
        <w:t>O</w:t>
      </w:r>
      <w:r>
        <w:rPr>
          <w:rFonts w:cs="Arial" w:hAnsi="Arial" w:eastAsia="Arial" w:ascii="Arial"/>
          <w:b/>
          <w:spacing w:val="0"/>
          <w:w w:val="103"/>
          <w:sz w:val="10"/>
          <w:szCs w:val="10"/>
        </w:rPr>
        <w:t>A</w:t>
      </w:r>
      <w:r>
        <w:rPr>
          <w:rFonts w:cs="Arial" w:hAnsi="Arial" w:eastAsia="Arial" w:ascii="Arial"/>
          <w:b/>
          <w:spacing w:val="0"/>
          <w:w w:val="103"/>
          <w:sz w:val="10"/>
          <w:szCs w:val="10"/>
        </w:rPr>
        <w:t> 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ADO</w:t>
      </w:r>
      <w:r>
        <w:rPr>
          <w:rFonts w:cs="Arial" w:hAnsi="Arial" w:eastAsia="Arial" w:ascii="Arial"/>
          <w:b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I</w: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UACI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O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b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F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INANCI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RA</w:t>
      </w:r>
      <w:r>
        <w:rPr>
          <w:rFonts w:cs="Arial" w:hAnsi="Arial" w:eastAsia="Arial" w:ascii="Arial"/>
          <w:b/>
          <w:spacing w:val="19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2"/>
          <w:w w:val="100"/>
          <w:sz w:val="10"/>
          <w:szCs w:val="10"/>
        </w:rPr>
        <w:t>T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L</w:t>
      </w:r>
      <w:r>
        <w:rPr>
          <w:rFonts w:cs="Arial" w:hAnsi="Arial" w:eastAsia="Arial" w:ascii="Arial"/>
          <w:b/>
          <w:spacing w:val="-1"/>
          <w:w w:val="100"/>
          <w:sz w:val="10"/>
          <w:szCs w:val="10"/>
        </w:rPr>
        <w:t>L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ADO</w:t>
      </w:r>
      <w:r>
        <w:rPr>
          <w:rFonts w:cs="Arial" w:hAnsi="Arial" w:eastAsia="Arial" w:ascii="Arial"/>
          <w:b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-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-1"/>
          <w:w w:val="103"/>
          <w:sz w:val="10"/>
          <w:szCs w:val="10"/>
        </w:rPr>
        <w:t>L</w:t>
      </w:r>
      <w:r>
        <w:rPr>
          <w:rFonts w:cs="Arial" w:hAnsi="Arial" w:eastAsia="Arial" w:ascii="Arial"/>
          <w:b/>
          <w:spacing w:val="0"/>
          <w:w w:val="103"/>
          <w:sz w:val="10"/>
          <w:szCs w:val="10"/>
        </w:rPr>
        <w:t>DF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ind w:left="4419" w:right="4415"/>
      </w:pP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AL</w:t>
      </w:r>
      <w:r>
        <w:rPr>
          <w:rFonts w:cs="Arial" w:hAnsi="Arial" w:eastAsia="Arial" w:ascii="Arial"/>
          <w:b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30</w:t>
      </w:r>
      <w:r>
        <w:rPr>
          <w:rFonts w:cs="Arial" w:hAnsi="Arial" w:eastAsia="Arial" w:ascii="Arial"/>
          <w:b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JUNIO</w:t>
      </w:r>
      <w:r>
        <w:rPr>
          <w:rFonts w:cs="Arial" w:hAnsi="Arial" w:eastAsia="Arial" w:ascii="Arial"/>
          <w:b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2024</w:t>
      </w:r>
      <w:r>
        <w:rPr>
          <w:rFonts w:cs="Arial" w:hAnsi="Arial" w:eastAsia="Arial" w:ascii="Arial"/>
          <w:b/>
          <w:spacing w:val="8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AL</w:t>
      </w:r>
      <w:r>
        <w:rPr>
          <w:rFonts w:cs="Arial" w:hAnsi="Arial" w:eastAsia="Arial" w:ascii="Arial"/>
          <w:b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31</w:t>
      </w:r>
      <w:r>
        <w:rPr>
          <w:rFonts w:cs="Arial" w:hAnsi="Arial" w:eastAsia="Arial" w:ascii="Arial"/>
          <w:b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DICI</w:t>
      </w:r>
      <w:r>
        <w:rPr>
          <w:rFonts w:cs="Arial" w:hAnsi="Arial" w:eastAsia="Arial" w:ascii="Arial"/>
          <w:b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b/>
          <w:spacing w:val="3"/>
          <w:w w:val="100"/>
          <w:sz w:val="10"/>
          <w:szCs w:val="10"/>
        </w:rPr>
        <w:t>M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BRE</w:t>
      </w:r>
      <w:r>
        <w:rPr>
          <w:rFonts w:cs="Arial" w:hAnsi="Arial" w:eastAsia="Arial" w:ascii="Arial"/>
          <w:b/>
          <w:spacing w:val="18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b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spacing w:val="0"/>
          <w:w w:val="103"/>
          <w:sz w:val="10"/>
          <w:szCs w:val="10"/>
        </w:rPr>
        <w:t>2023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22" w:lineRule="exact" w:line="100"/>
        <w:ind w:left="5342" w:right="5337"/>
      </w:pPr>
      <w:r>
        <w:rPr>
          <w:rFonts w:cs="Arial" w:hAnsi="Arial" w:eastAsia="Arial" w:ascii="Arial"/>
          <w:spacing w:val="-1"/>
          <w:w w:val="100"/>
          <w:sz w:val="10"/>
          <w:szCs w:val="10"/>
        </w:rPr>
        <w:t>(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CI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spacing w:val="5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3"/>
          <w:sz w:val="10"/>
          <w:szCs w:val="10"/>
        </w:rPr>
        <w:t>P</w:t>
      </w:r>
      <w:r>
        <w:rPr>
          <w:rFonts w:cs="Arial" w:hAnsi="Arial" w:eastAsia="Arial" w:ascii="Arial"/>
          <w:spacing w:val="1"/>
          <w:w w:val="103"/>
          <w:sz w:val="10"/>
          <w:szCs w:val="10"/>
        </w:rPr>
        <w:t>E</w:t>
      </w:r>
      <w:r>
        <w:rPr>
          <w:rFonts w:cs="Arial" w:hAnsi="Arial" w:eastAsia="Arial" w:ascii="Arial"/>
          <w:spacing w:val="1"/>
          <w:w w:val="103"/>
          <w:sz w:val="10"/>
          <w:szCs w:val="10"/>
        </w:rPr>
        <w:t>S</w:t>
      </w:r>
      <w:r>
        <w:rPr>
          <w:rFonts w:cs="Arial" w:hAnsi="Arial" w:eastAsia="Arial" w:ascii="Arial"/>
          <w:spacing w:val="-1"/>
          <w:w w:val="103"/>
          <w:sz w:val="10"/>
          <w:szCs w:val="10"/>
        </w:rPr>
        <w:t>O</w:t>
      </w:r>
      <w:r>
        <w:rPr>
          <w:rFonts w:cs="Arial" w:hAnsi="Arial" w:eastAsia="Arial" w:ascii="Arial"/>
          <w:spacing w:val="1"/>
          <w:w w:val="103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)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6" w:hRule="exact"/>
        </w:trPr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31"/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182"/>
              <w:ind w:left="4824" w:right="-11" w:hanging="3279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-6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6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-6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6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6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6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6"/>
                <w:sz w:val="11"/>
                <w:szCs w:val="11"/>
              </w:rPr>
              <w:t>                                                              </w:t>
            </w:r>
            <w:r>
              <w:rPr>
                <w:rFonts w:cs="Arial" w:hAnsi="Arial" w:eastAsia="Arial" w:ascii="Arial"/>
                <w:b/>
                <w:color w:val="FFFFFF"/>
                <w:spacing w:val="20"/>
                <w:w w:val="100"/>
                <w:position w:val="-6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6"/>
                <w:sz w:val="11"/>
                <w:szCs w:val="11"/>
              </w:rPr>
              <w:t>2024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6"/>
                <w:sz w:val="11"/>
                <w:szCs w:val="11"/>
              </w:rPr>
              <w:t>            </w:t>
            </w:r>
            <w:r>
              <w:rPr>
                <w:rFonts w:cs="Arial" w:hAnsi="Arial" w:eastAsia="Arial" w:ascii="Arial"/>
                <w:b/>
                <w:color w:val="FFFFFF"/>
                <w:spacing w:val="12"/>
                <w:w w:val="100"/>
                <w:position w:val="-6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1"/>
                <w:szCs w:val="11"/>
              </w:rPr>
              <w:t>31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DICI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2"/>
                <w:position w:val="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MBRE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20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2"/>
                <w:position w:val="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91C31"/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lineRule="auto" w:line="176"/>
              <w:ind w:left="5227" w:right="-11" w:hanging="447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0"/>
                <w:w w:val="100"/>
                <w:position w:val="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CI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DA</w:t>
            </w:r>
            <w:r>
              <w:rPr>
                <w:rFonts w:cs="Arial" w:hAnsi="Arial" w:eastAsia="Arial" w:ascii="Arial"/>
                <w:b/>
                <w:color w:val="FFFFFF"/>
                <w:spacing w:val="11"/>
                <w:w w:val="100"/>
                <w:position w:val="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IC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RIM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1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IO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11"/>
                <w:szCs w:val="11"/>
              </w:rPr>
              <w:t>                                    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1"/>
                <w:szCs w:val="11"/>
              </w:rPr>
              <w:t>2024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1"/>
                <w:szCs w:val="11"/>
              </w:rPr>
              <w:t>            </w:t>
            </w:r>
            <w:r>
              <w:rPr>
                <w:rFonts w:cs="Arial" w:hAnsi="Arial" w:eastAsia="Arial" w:ascii="Arial"/>
                <w:b/>
                <w:color w:val="FFFFFF"/>
                <w:spacing w:val="12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11"/>
                <w:szCs w:val="11"/>
              </w:rPr>
              <w:t>31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6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6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6"/>
                <w:sz w:val="11"/>
                <w:szCs w:val="11"/>
              </w:rPr>
              <w:t>DICI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2"/>
                <w:position w:val="6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6"/>
                <w:sz w:val="11"/>
                <w:szCs w:val="11"/>
              </w:rPr>
              <w:t>MBRE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6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20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2"/>
                <w:position w:val="0"/>
                <w:sz w:val="11"/>
                <w:szCs w:val="11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2"/>
                <w:position w:val="0"/>
                <w:sz w:val="11"/>
                <w:szCs w:val="11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1"/>
                <w:szCs w:val="11"/>
              </w:rPr>
            </w:r>
          </w:p>
        </w:tc>
      </w:tr>
      <w:tr>
        <w:trPr>
          <w:trHeight w:val="9163" w:hRule="exact"/>
        </w:trPr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39"/>
              <w:ind w:left="10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1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1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2"/>
                <w:position w:val="1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1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2"/>
                <w:position w:val="1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1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52"/>
              <w:ind w:left="8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2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2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2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2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8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5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1"/>
                <w:sz w:val="8"/>
                <w:szCs w:val="8"/>
              </w:rPr>
              <w:t>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2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5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8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</w:t>
            </w:r>
            <w:r>
              <w:rPr>
                <w:rFonts w:cs="Arial" w:hAnsi="Arial" w:eastAsia="Arial" w:ascii="Arial"/>
                <w:spacing w:val="12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"/>
                <w:w w:val="104"/>
                <w:position w:val="1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9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8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                          </w:t>
            </w:r>
            <w:r>
              <w:rPr>
                <w:rFonts w:cs="Arial" w:hAnsi="Arial" w:eastAsia="Arial" w:ascii="Arial"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                                                          </w:t>
            </w:r>
            <w:r>
              <w:rPr>
                <w:rFonts w:cs="Arial" w:hAnsi="Arial" w:eastAsia="Arial" w:ascii="Arial"/>
                <w:b/>
                <w:spacing w:val="18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5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6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DEUDORE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VERSO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COBRA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CORT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PLAZ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3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DEUDORE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ANT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TESORER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CORT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PLAZ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57" w:lineRule="exact" w:line="8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-3"/>
                <w:sz w:val="8"/>
                <w:szCs w:val="8"/>
              </w:rPr>
              <w:t>113</w:t>
            </w:r>
            <w:r>
              <w:rPr>
                <w:rFonts w:cs="Arial" w:hAnsi="Arial" w:eastAsia="Arial" w:ascii="Arial"/>
                <w:spacing w:val="0"/>
                <w:w w:val="100"/>
                <w:position w:val="-3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3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-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9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5"/>
                <w:position w:val="-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lineRule="exact" w:line="100"/>
              <w:ind w:left="576" w:right="14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PRESTAC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SERV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RT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5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8"/>
                <w:szCs w:val="8"/>
              </w:rPr>
              <w:t>PLAZ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8"/>
                <w:szCs w:val="8"/>
              </w:rPr>
              <w:t>                                                                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spacing w:val="7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9" w:lineRule="exact" w:line="12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113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9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3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3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3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3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3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3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3"/>
                <w:sz w:val="8"/>
                <w:szCs w:val="8"/>
              </w:rPr>
              <w:t>                                                                 </w:t>
            </w:r>
            <w:r>
              <w:rPr>
                <w:rFonts w:cs="Arial" w:hAnsi="Arial" w:eastAsia="Arial" w:ascii="Arial"/>
                <w:spacing w:val="7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-3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-3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-3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-3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-3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-3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-3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-3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lineRule="exact" w:line="60"/>
              <w:ind w:left="606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9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65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114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                                                                </w:t>
            </w:r>
            <w:r>
              <w:rPr>
                <w:rFonts w:cs="Arial" w:hAnsi="Arial" w:eastAsia="Arial" w:ascii="Arial"/>
                <w:spacing w:val="10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2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4"/>
                <w:position w:val="2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3" w:lineRule="exact" w:line="60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4"/>
                <w:position w:val="-1"/>
                <w:sz w:val="8"/>
                <w:szCs w:val="8"/>
              </w:rPr>
              <w:t>116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lineRule="exact" w:line="60"/>
              <w:ind w:left="414" w:right="17"/>
            </w:pP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</w:t>
            </w:r>
            <w:r>
              <w:rPr>
                <w:rFonts w:cs="Arial" w:hAnsi="Arial" w:eastAsia="Arial" w:ascii="Arial"/>
                <w:b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8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116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18"/>
              <w:ind w:left="414" w:right="17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2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ind w:left="414" w:right="21"/>
            </w:pPr>
            <w:r>
              <w:rPr>
                <w:rFonts w:cs="Arial" w:hAnsi="Arial" w:eastAsia="Arial" w:ascii="Arial"/>
                <w:b/>
                <w:spacing w:val="3"/>
                <w:w w:val="100"/>
                <w:position w:val="-5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5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5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-5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5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position w:val="-5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5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5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-5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5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5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5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5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5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5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10"/>
                <w:w w:val="100"/>
                <w:position w:val="-5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5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-5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5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-5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-5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-5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5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5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5"/>
                <w:sz w:val="11"/>
                <w:szCs w:val="11"/>
              </w:rPr>
              <w:t>                                         </w:t>
            </w:r>
            <w:r>
              <w:rPr>
                <w:rFonts w:cs="Arial" w:hAnsi="Arial" w:eastAsia="Arial" w:ascii="Arial"/>
                <w:b/>
                <w:spacing w:val="18"/>
                <w:w w:val="100"/>
                <w:position w:val="-5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0"/>
                <w:szCs w:val="10"/>
              </w:rPr>
              <w:t>8,100,478,430.10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0"/>
                <w:szCs w:val="10"/>
              </w:rPr>
              <w:t>       </w:t>
            </w:r>
            <w:r>
              <w:rPr>
                <w:rFonts w:cs="Arial" w:hAnsi="Arial" w:eastAsia="Arial" w:ascii="Arial"/>
                <w:b/>
                <w:spacing w:val="18"/>
                <w:w w:val="100"/>
                <w:position w:val="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position w:val="0"/>
                <w:sz w:val="10"/>
                <w:szCs w:val="10"/>
              </w:rPr>
              <w:t>6,779,145,891.91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56"/>
              <w:ind w:left="88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      </w:t>
            </w:r>
            <w:r>
              <w:rPr>
                <w:rFonts w:cs="Arial" w:hAnsi="Arial" w:eastAsia="Arial" w:ascii="Arial"/>
                <w:b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position w:val="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10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2"/>
                <w:position w:val="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2"/>
                <w:position w:val="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1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121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6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  </w:t>
            </w:r>
            <w:r>
              <w:rPr>
                <w:rFonts w:cs="Arial" w:hAnsi="Arial" w:eastAsia="Arial" w:ascii="Arial"/>
                <w:spacing w:val="2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122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23"/>
              <w:ind w:left="414" w:right="1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5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8" w:lineRule="exact" w:line="12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3"/>
                <w:sz w:val="8"/>
                <w:szCs w:val="8"/>
              </w:rPr>
              <w:t>122</w:t>
            </w:r>
            <w:r>
              <w:rPr>
                <w:rFonts w:cs="Arial" w:hAnsi="Arial" w:eastAsia="Arial" w:ascii="Arial"/>
                <w:spacing w:val="0"/>
                <w:w w:val="100"/>
                <w:position w:val="3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3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5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20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4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2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                                                                            </w:t>
            </w:r>
            <w:r>
              <w:rPr>
                <w:rFonts w:cs="Arial" w:hAnsi="Arial" w:eastAsia="Arial" w:ascii="Arial"/>
                <w:spacing w:val="9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-2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-2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-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-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-2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-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-2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-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-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lineRule="exact" w:line="60"/>
              <w:ind w:left="606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8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18"/>
              <w:ind w:left="414" w:right="1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             </w:t>
            </w:r>
            <w:r>
              <w:rPr>
                <w:rFonts w:cs="Arial" w:hAnsi="Arial" w:eastAsia="Arial" w:ascii="Arial"/>
                <w:b/>
                <w:spacing w:val="11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1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position w:val="3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3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4"/>
                <w:position w:val="3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                           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</w:t>
            </w:r>
            <w:r>
              <w:rPr>
                <w:rFonts w:cs="Arial" w:hAnsi="Arial" w:eastAsia="Arial" w:ascii="Arial"/>
                <w:spacing w:val="11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5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-2"/>
                <w:sz w:val="8"/>
                <w:szCs w:val="8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-2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-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4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22"/>
                <w:w w:val="104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4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4"/>
                <w:w w:val="104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20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7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</w:t>
            </w:r>
            <w:r>
              <w:rPr>
                <w:rFonts w:cs="Arial" w:hAnsi="Arial" w:eastAsia="Arial" w:ascii="Arial"/>
                <w:spacing w:val="1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3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</w:t>
            </w:r>
            <w:r>
              <w:rPr>
                <w:rFonts w:cs="Arial" w:hAnsi="Arial" w:eastAsia="Arial" w:ascii="Arial"/>
                <w:spacing w:val="2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3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1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8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          </w:t>
            </w:r>
            <w:r>
              <w:rPr>
                <w:rFonts w:cs="Arial" w:hAnsi="Arial" w:eastAsia="Arial" w:ascii="Arial"/>
                <w:spacing w:val="21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6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     </w:t>
            </w:r>
            <w:r>
              <w:rPr>
                <w:rFonts w:cs="Arial" w:hAnsi="Arial" w:eastAsia="Arial" w:ascii="Arial"/>
                <w:spacing w:val="3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4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</w:t>
            </w:r>
            <w:r>
              <w:rPr>
                <w:rFonts w:cs="Arial" w:hAnsi="Arial" w:eastAsia="Arial" w:ascii="Arial"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3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7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</w:t>
            </w:r>
            <w:r>
              <w:rPr>
                <w:rFonts w:cs="Arial" w:hAnsi="Arial" w:eastAsia="Arial" w:ascii="Arial"/>
                <w:spacing w:val="6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5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0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8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2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2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5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2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lineRule="exact" w:line="120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12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5"/>
                <w:w w:val="104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5"/>
                <w:w w:val="104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21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4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4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3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4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4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-5"/>
                <w:w w:val="104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3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position w:val="3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3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4"/>
                <w:w w:val="104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7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3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3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3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8"/>
                <w:w w:val="100"/>
                <w:position w:val="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3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-3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3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5"/>
                <w:w w:val="100"/>
                <w:position w:val="-3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-3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-3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-3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-3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lineRule="exact" w:line="60"/>
              <w:ind w:left="441"/>
            </w:pPr>
            <w:r>
              <w:rPr>
                <w:rFonts w:cs="Arial" w:hAnsi="Arial" w:eastAsia="Arial" w:ascii="Arial"/>
                <w:b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9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4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   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</w:t>
            </w:r>
            <w:r>
              <w:rPr>
                <w:rFonts w:cs="Arial" w:hAnsi="Arial" w:eastAsia="Arial" w:ascii="Arial"/>
                <w:spacing w:val="22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</w:t>
            </w:r>
            <w:r>
              <w:rPr>
                <w:rFonts w:cs="Arial" w:hAnsi="Arial" w:eastAsia="Arial" w:ascii="Arial"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</w:t>
            </w:r>
            <w:r>
              <w:rPr>
                <w:rFonts w:cs="Arial" w:hAnsi="Arial" w:eastAsia="Arial" w:ascii="Arial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5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</w:t>
            </w:r>
            <w:r>
              <w:rPr>
                <w:rFonts w:cs="Arial" w:hAnsi="Arial" w:eastAsia="Arial" w:ascii="Arial"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                  </w:t>
            </w:r>
            <w:r>
              <w:rPr>
                <w:rFonts w:cs="Arial" w:hAnsi="Arial" w:eastAsia="Arial" w:ascii="Arial"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5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9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5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5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5"/>
                <w:position w:val="2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5"/>
                <w:position w:val="2"/>
                <w:sz w:val="8"/>
                <w:szCs w:val="8"/>
              </w:rPr>
              <w:t>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7"/>
                <w:w w:val="105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5"/>
                <w:position w:val="2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5"/>
                <w:position w:val="2"/>
                <w:sz w:val="8"/>
                <w:szCs w:val="8"/>
              </w:rPr>
              <w:t>               </w:t>
            </w:r>
            <w:r>
              <w:rPr>
                <w:rFonts w:cs="Arial" w:hAnsi="Arial" w:eastAsia="Arial" w:ascii="Arial"/>
                <w:b/>
                <w:spacing w:val="6"/>
                <w:w w:val="105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2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5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5"/>
                <w:position w:val="2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129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               </w:t>
            </w:r>
            <w:r>
              <w:rPr>
                <w:rFonts w:cs="Arial" w:hAnsi="Arial" w:eastAsia="Arial" w:ascii="Arial"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5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9"/>
              <w:ind w:left="417" w:right="2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21,836,971,924.86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     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0"/>
                <w:szCs w:val="10"/>
              </w:rPr>
              <w:t>21,059,974,470.04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spacing w:before="96"/>
              <w:ind w:left="251" w:right="2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29,937,450,354.96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     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0"/>
                <w:szCs w:val="10"/>
              </w:rPr>
              <w:t>27,839,120,361.95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4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      </w:t>
            </w:r>
            <w:r>
              <w:rPr>
                <w:rFonts w:cs="Arial" w:hAnsi="Arial" w:eastAsia="Arial" w:ascii="Arial"/>
                <w:b/>
                <w:spacing w:val="9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2"/>
                <w:position w:val="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2"/>
                <w:position w:val="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2"/>
                <w:position w:val="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spacing w:before="51"/>
              <w:ind w:left="81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      </w:t>
            </w:r>
            <w:r>
              <w:rPr>
                <w:rFonts w:cs="Arial" w:hAnsi="Arial" w:eastAsia="Arial" w:ascii="Arial"/>
                <w:b/>
                <w:spacing w:val="19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10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2"/>
                <w:position w:val="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2"/>
                <w:position w:val="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9"/>
              <w:ind w:left="5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2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                                  </w:t>
            </w:r>
            <w:r>
              <w:rPr>
                <w:rFonts w:cs="Arial" w:hAnsi="Arial" w:eastAsia="Arial" w:ascii="Arial"/>
                <w:spacing w:val="20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0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                                                         </w:t>
            </w:r>
            <w:r>
              <w:rPr>
                <w:rFonts w:cs="Arial" w:hAnsi="Arial" w:eastAsia="Arial" w:ascii="Arial"/>
                <w:spacing w:val="19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spacing w:val="5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3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2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4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2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6"/>
                <w:w w:val="104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2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2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2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                          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0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5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      </w:t>
            </w:r>
            <w:r>
              <w:rPr>
                <w:rFonts w:cs="Arial" w:hAnsi="Arial" w:eastAsia="Arial" w:ascii="Arial"/>
                <w:spacing w:val="16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8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6"/>
              <w:ind w:left="579" w:right="17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</w:t>
            </w:r>
            <w:r>
              <w:rPr>
                <w:rFonts w:cs="Arial" w:hAnsi="Arial" w:eastAsia="Arial" w:ascii="Arial"/>
                <w:spacing w:val="17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5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1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4"/>
                <w:w w:val="104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                          </w:t>
            </w:r>
            <w:r>
              <w:rPr>
                <w:rFonts w:cs="Arial" w:hAnsi="Arial" w:eastAsia="Arial" w:ascii="Arial"/>
                <w:spacing w:val="7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0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4"/>
                <w:w w:val="104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8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         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</w:t>
            </w:r>
            <w:r>
              <w:rPr>
                <w:rFonts w:cs="Arial" w:hAnsi="Arial" w:eastAsia="Arial" w:ascii="Arial"/>
                <w:spacing w:val="7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0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position w:val="2"/>
                <w:sz w:val="8"/>
                <w:szCs w:val="8"/>
              </w:rPr>
              <w:t>211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2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                                                 </w:t>
            </w:r>
            <w:r>
              <w:rPr>
                <w:rFonts w:cs="Arial" w:hAnsi="Arial" w:eastAsia="Arial" w:ascii="Arial"/>
                <w:spacing w:val="1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9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</w:t>
            </w:r>
            <w:r>
              <w:rPr>
                <w:rFonts w:cs="Arial" w:hAnsi="Arial" w:eastAsia="Arial" w:ascii="Arial"/>
                <w:b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8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5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15"/>
              <w:ind w:left="413" w:right="16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position w:val="2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2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2"/>
                <w:sz w:val="8"/>
                <w:szCs w:val="8"/>
              </w:rPr>
              <w:t>                               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5"/>
                <w:w w:val="100"/>
                <w:position w:val="2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3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8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</w:t>
            </w:r>
            <w:r>
              <w:rPr>
                <w:rFonts w:cs="Arial" w:hAnsi="Arial" w:eastAsia="Arial" w:ascii="Arial"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3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6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9"/>
              <w:ind w:left="580" w:right="17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8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</w:t>
            </w:r>
            <w:r>
              <w:rPr>
                <w:rFonts w:cs="Arial" w:hAnsi="Arial" w:eastAsia="Arial" w:ascii="Arial"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2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RECAUDAC</w:t>
            </w:r>
            <w:r>
              <w:rPr>
                <w:rFonts w:cs="Arial" w:hAnsi="Arial" w:eastAsia="Arial" w:ascii="Arial"/>
                <w:spacing w:val="-2"/>
                <w:w w:val="105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5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PART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33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219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ind w:left="280" w:right="21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                                       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7,997,955,132.41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       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0"/>
                <w:szCs w:val="10"/>
              </w:rPr>
              <w:t>7,502,672,247.59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88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      </w:t>
            </w:r>
            <w:r>
              <w:rPr>
                <w:rFonts w:cs="Arial" w:hAnsi="Arial" w:eastAsia="Arial" w:ascii="Arial"/>
                <w:b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10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2"/>
                <w:position w:val="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2"/>
                <w:position w:val="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  <w:p>
            <w:pPr>
              <w:rPr>
                <w:sz w:val="17"/>
                <w:szCs w:val="17"/>
              </w:rPr>
              <w:jc w:val="left"/>
              <w:spacing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223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</w:t>
            </w:r>
            <w:r>
              <w:rPr>
                <w:rFonts w:cs="Arial" w:hAnsi="Arial" w:eastAsia="Arial" w:ascii="Arial"/>
                <w:spacing w:val="2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5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5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13"/>
              <w:ind w:left="414" w:right="17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5"/>
                <w:w w:val="100"/>
                <w:position w:val="1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                                          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9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8"/>
                <w:szCs w:val="8"/>
              </w:rPr>
              <w:t>                           </w:t>
            </w:r>
            <w:r>
              <w:rPr>
                <w:rFonts w:cs="Arial" w:hAnsi="Arial" w:eastAsia="Arial" w:ascii="Arial"/>
                <w:b/>
                <w:spacing w:val="5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35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225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          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ind w:left="283" w:right="2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CIRC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                                </w:t>
            </w:r>
            <w:r>
              <w:rPr>
                <w:rFonts w:cs="Arial" w:hAnsi="Arial" w:eastAsia="Arial" w:ascii="Arial"/>
                <w:b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0"/>
                <w:szCs w:val="10"/>
              </w:rPr>
              <w:t>3,125,297,787.49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0"/>
                <w:szCs w:val="10"/>
              </w:rPr>
              <w:t>       </w:t>
            </w:r>
            <w:r>
              <w:rPr>
                <w:rFonts w:cs="Arial" w:hAnsi="Arial" w:eastAsia="Arial" w:ascii="Arial"/>
                <w:b/>
                <w:spacing w:val="18"/>
                <w:w w:val="100"/>
                <w:position w:val="1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position w:val="1"/>
                <w:sz w:val="10"/>
                <w:szCs w:val="10"/>
              </w:rPr>
              <w:t>3,380,200,628.28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0"/>
                <w:szCs w:val="10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ind w:left="283" w:right="2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27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11,123,252,919.90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     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0"/>
                <w:szCs w:val="10"/>
              </w:rPr>
              <w:t>10,882,872,875.87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1"/>
                <w:szCs w:val="11"/>
              </w:rPr>
              <w:jc w:val="left"/>
              <w:ind w:left="109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8"/>
                <w:szCs w:val="8"/>
              </w:rPr>
              <w:t>      </w:t>
            </w:r>
            <w:r>
              <w:rPr>
                <w:rFonts w:cs="Arial" w:hAnsi="Arial" w:eastAsia="Arial" w:ascii="Arial"/>
                <w:b/>
                <w:spacing w:val="2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CI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0"/>
                <w:sz w:val="11"/>
                <w:szCs w:val="11"/>
              </w:rPr>
              <w:t>DA</w:t>
            </w:r>
            <w:r>
              <w:rPr>
                <w:rFonts w:cs="Arial" w:hAnsi="Arial" w:eastAsia="Arial" w:ascii="Arial"/>
                <w:b/>
                <w:spacing w:val="11"/>
                <w:w w:val="100"/>
                <w:position w:val="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2"/>
                <w:position w:val="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2"/>
                <w:position w:val="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IC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2"/>
                <w:position w:val="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2"/>
                <w:position w:val="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RIM</w:t>
            </w:r>
            <w:r>
              <w:rPr>
                <w:rFonts w:cs="Arial" w:hAnsi="Arial" w:eastAsia="Arial" w:ascii="Arial"/>
                <w:b/>
                <w:spacing w:val="1"/>
                <w:w w:val="102"/>
                <w:position w:val="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2"/>
                <w:position w:val="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2"/>
                <w:position w:val="0"/>
                <w:sz w:val="11"/>
                <w:szCs w:val="11"/>
              </w:rPr>
              <w:t>IO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9"/>
              <w:ind w:left="8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7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312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    </w:t>
            </w:r>
            <w:r>
              <w:rPr>
                <w:rFonts w:cs="Arial" w:hAnsi="Arial" w:eastAsia="Arial" w:ascii="Arial"/>
                <w:spacing w:val="6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1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1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3"/>
              <w:ind w:left="8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2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             </w:t>
            </w:r>
            <w:r>
              <w:rPr>
                <w:rFonts w:cs="Arial" w:hAnsi="Arial" w:eastAsia="Arial" w:ascii="Arial"/>
                <w:b/>
                <w:spacing w:val="12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0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(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)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21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8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321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(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/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)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                                                            </w:t>
            </w:r>
            <w:r>
              <w:rPr>
                <w:rFonts w:cs="Arial" w:hAnsi="Arial" w:eastAsia="Arial" w:ascii="Arial"/>
                <w:spacing w:val="16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5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4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             </w:t>
            </w:r>
            <w:r>
              <w:rPr>
                <w:rFonts w:cs="Arial" w:hAnsi="Arial" w:eastAsia="Arial" w:ascii="Arial"/>
                <w:b/>
                <w:spacing w:val="12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7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322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1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                                                       </w:t>
            </w:r>
            <w:r>
              <w:rPr>
                <w:rFonts w:cs="Arial" w:hAnsi="Arial" w:eastAsia="Arial" w:ascii="Arial"/>
                <w:spacing w:val="16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4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4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4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4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             </w:t>
            </w:r>
            <w:r>
              <w:rPr>
                <w:rFonts w:cs="Arial" w:hAnsi="Arial" w:eastAsia="Arial" w:ascii="Arial"/>
                <w:spacing w:val="12"/>
                <w:w w:val="104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4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4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3"/>
              <w:ind w:left="6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5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4"/>
                <w:w w:val="104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                                                                      </w:t>
            </w:r>
            <w:r>
              <w:rPr>
                <w:rFonts w:cs="Arial" w:hAnsi="Arial" w:eastAsia="Arial" w:ascii="Arial"/>
                <w:b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                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5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4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4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47"/>
              <w:ind w:left="42"/>
            </w:pPr>
            <w:r>
              <w:rPr>
                <w:rFonts w:cs="Arial" w:hAnsi="Arial" w:eastAsia="Arial" w:ascii="Arial"/>
                <w:spacing w:val="-1"/>
                <w:w w:val="100"/>
                <w:position w:val="1"/>
                <w:sz w:val="8"/>
                <w:szCs w:val="8"/>
              </w:rPr>
              <w:t>325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8"/>
                <w:szCs w:val="8"/>
              </w:rPr>
              <w:t>                </w:t>
            </w:r>
            <w:r>
              <w:rPr>
                <w:rFonts w:cs="Arial" w:hAnsi="Arial" w:eastAsia="Arial" w:ascii="Arial"/>
                <w:spacing w:val="13"/>
                <w:w w:val="100"/>
                <w:position w:val="1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19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7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22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  <w:t>                                                                                                 </w:t>
            </w:r>
            <w:r>
              <w:rPr>
                <w:rFonts w:cs="Arial" w:hAnsi="Arial" w:eastAsia="Arial" w:ascii="Arial"/>
                <w:spacing w:val="13"/>
                <w:w w:val="100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0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8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5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5"/>
                <w:position w:val="0"/>
                <w:sz w:val="8"/>
                <w:szCs w:val="8"/>
              </w:rPr>
              <w:t>               </w:t>
            </w:r>
            <w:r>
              <w:rPr>
                <w:rFonts w:cs="Arial" w:hAnsi="Arial" w:eastAsia="Arial" w:ascii="Arial"/>
                <w:spacing w:val="7"/>
                <w:w w:val="105"/>
                <w:position w:val="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,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9</w:t>
            </w:r>
            <w:r>
              <w:rPr>
                <w:rFonts w:cs="Arial" w:hAnsi="Arial" w:eastAsia="Arial" w:ascii="Arial"/>
                <w:spacing w:val="1"/>
                <w:w w:val="105"/>
                <w:position w:val="0"/>
                <w:sz w:val="8"/>
                <w:szCs w:val="8"/>
              </w:rPr>
              <w:t>.</w:t>
            </w:r>
            <w:r>
              <w:rPr>
                <w:rFonts w:cs="Arial" w:hAnsi="Arial" w:eastAsia="Arial" w:ascii="Arial"/>
                <w:spacing w:val="-1"/>
                <w:w w:val="105"/>
                <w:position w:val="0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5"/>
                <w:position w:val="0"/>
                <w:sz w:val="8"/>
                <w:szCs w:val="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8"/>
                <w:szCs w:val="8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left"/>
              <w:ind w:left="343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RIM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                         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0"/>
                <w:szCs w:val="10"/>
              </w:rPr>
              <w:t>18,814,197,435.06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0"/>
                <w:szCs w:val="10"/>
              </w:rPr>
              <w:t>     </w:t>
            </w:r>
            <w:r>
              <w:rPr>
                <w:rFonts w:cs="Arial" w:hAnsi="Arial" w:eastAsia="Arial" w:ascii="Arial"/>
                <w:b/>
                <w:spacing w:val="17"/>
                <w:w w:val="100"/>
                <w:position w:val="1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position w:val="1"/>
                <w:sz w:val="10"/>
                <w:szCs w:val="10"/>
              </w:rPr>
              <w:t>16,956,247,486.08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10"/>
                <w:szCs w:val="10"/>
              </w:rPr>
              <w:jc w:val="center"/>
              <w:ind w:left="251" w:right="2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CI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Arial" w:hAnsi="Arial" w:eastAsia="Arial" w:ascii="Arial"/>
                <w:b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1"/>
                <w:szCs w:val="11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RIM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1"/>
                <w:szCs w:val="11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1"/>
                <w:szCs w:val="11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1"/>
                <w:szCs w:val="11"/>
              </w:rPr>
              <w:t>                    </w:t>
            </w:r>
            <w:r>
              <w:rPr>
                <w:rFonts w:cs="Arial" w:hAnsi="Arial" w:eastAsia="Arial" w:ascii="Arial"/>
                <w:b/>
                <w:spacing w:val="23"/>
                <w:w w:val="100"/>
                <w:sz w:val="11"/>
                <w:szCs w:val="11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29,937,450,354.96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     </w:t>
            </w:r>
            <w:r>
              <w:rPr>
                <w:rFonts w:cs="Arial" w:hAnsi="Arial" w:eastAsia="Arial" w:ascii="Arial"/>
                <w:b/>
                <w:spacing w:val="17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3"/>
                <w:sz w:val="10"/>
                <w:szCs w:val="10"/>
              </w:rPr>
              <w:t>27,839,120,361.95</w:t>
            </w:r>
            <w:r>
              <w:rPr>
                <w:rFonts w:cs="Arial" w:hAnsi="Arial" w:eastAsia="Arial" w:ascii="Arial"/>
                <w:spacing w:val="0"/>
                <w:w w:val="100"/>
                <w:sz w:val="10"/>
                <w:szCs w:val="10"/>
              </w:rPr>
            </w:r>
          </w:p>
        </w:tc>
      </w:tr>
    </w:tbl>
    <w:p>
      <w:pPr>
        <w:rPr>
          <w:rFonts w:cs="Arial" w:hAnsi="Arial" w:eastAsia="Arial" w:ascii="Arial"/>
          <w:sz w:val="10"/>
          <w:szCs w:val="10"/>
        </w:rPr>
        <w:jc w:val="left"/>
        <w:spacing w:before="3"/>
        <w:ind w:left="129"/>
      </w:pPr>
      <w:r>
        <w:rPr>
          <w:rFonts w:cs="Arial" w:hAnsi="Arial" w:eastAsia="Arial" w:ascii="Arial"/>
          <w:spacing w:val="1"/>
          <w:w w:val="100"/>
          <w:sz w:val="10"/>
          <w:szCs w:val="10"/>
        </w:rPr>
        <w:t>B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j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ote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</w:t>
      </w:r>
      <w:r>
        <w:rPr>
          <w:rFonts w:cs="Arial" w:hAnsi="Arial" w:eastAsia="Arial" w:ascii="Arial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4"/>
          <w:w w:val="100"/>
          <w:sz w:val="10"/>
          <w:szCs w:val="10"/>
        </w:rPr>
        <w:t>v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dad</w:t>
      </w:r>
      <w:r>
        <w:rPr>
          <w:rFonts w:cs="Arial" w:hAnsi="Arial" w:eastAsia="Arial" w:ascii="Arial"/>
          <w:spacing w:val="10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que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os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tados</w:t>
      </w:r>
      <w:r>
        <w:rPr>
          <w:rFonts w:cs="Arial" w:hAnsi="Arial" w:eastAsia="Arial" w:ascii="Arial"/>
          <w:spacing w:val="1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F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nan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os</w:t>
      </w:r>
      <w:r>
        <w:rPr>
          <w:rFonts w:cs="Arial" w:hAnsi="Arial" w:eastAsia="Arial" w:ascii="Arial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us</w:t>
      </w:r>
      <w:r>
        <w:rPr>
          <w:rFonts w:cs="Arial" w:hAnsi="Arial" w:eastAsia="Arial" w:ascii="Arial"/>
          <w:spacing w:val="7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nota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,</w:t>
      </w:r>
      <w:r>
        <w:rPr>
          <w:rFonts w:cs="Arial" w:hAnsi="Arial" w:eastAsia="Arial" w:ascii="Arial"/>
          <w:spacing w:val="9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z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onab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m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ente</w:t>
      </w:r>
      <w:r>
        <w:rPr>
          <w:rFonts w:cs="Arial" w:hAnsi="Arial" w:eastAsia="Arial" w:ascii="Arial"/>
          <w:spacing w:val="23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c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tos</w:t>
      </w:r>
      <w:r>
        <w:rPr>
          <w:rFonts w:cs="Arial" w:hAnsi="Arial" w:eastAsia="Arial" w:ascii="Arial"/>
          <w:spacing w:val="14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y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on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-1"/>
          <w:w w:val="100"/>
          <w:sz w:val="10"/>
          <w:szCs w:val="10"/>
        </w:rPr>
        <w:t>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e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pon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ab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l</w:t>
      </w:r>
      <w:r>
        <w:rPr>
          <w:rFonts w:cs="Arial" w:hAnsi="Arial" w:eastAsia="Arial" w:ascii="Arial"/>
          <w:spacing w:val="1"/>
          <w:w w:val="100"/>
          <w:sz w:val="10"/>
          <w:szCs w:val="10"/>
        </w:rPr>
        <w:t>i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dad</w:t>
      </w:r>
      <w:r>
        <w:rPr>
          <w:rFonts w:cs="Arial" w:hAnsi="Arial" w:eastAsia="Arial" w:ascii="Arial"/>
          <w:spacing w:val="22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0"/>
          <w:sz w:val="10"/>
          <w:szCs w:val="10"/>
        </w:rPr>
        <w:t>del</w:t>
      </w:r>
      <w:r>
        <w:rPr>
          <w:rFonts w:cs="Arial" w:hAnsi="Arial" w:eastAsia="Arial" w:ascii="Arial"/>
          <w:spacing w:val="6"/>
          <w:w w:val="100"/>
          <w:sz w:val="10"/>
          <w:szCs w:val="10"/>
        </w:rPr>
        <w:t> 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em</w:t>
      </w:r>
      <w:r>
        <w:rPr>
          <w:rFonts w:cs="Arial" w:hAnsi="Arial" w:eastAsia="Arial" w:ascii="Arial"/>
          <w:spacing w:val="1"/>
          <w:w w:val="103"/>
          <w:sz w:val="10"/>
          <w:szCs w:val="10"/>
        </w:rPr>
        <w:t>i</w:t>
      </w:r>
      <w:r>
        <w:rPr>
          <w:rFonts w:cs="Arial" w:hAnsi="Arial" w:eastAsia="Arial" w:ascii="Arial"/>
          <w:spacing w:val="1"/>
          <w:w w:val="103"/>
          <w:sz w:val="10"/>
          <w:szCs w:val="10"/>
        </w:rPr>
        <w:t>s</w:t>
      </w:r>
      <w:r>
        <w:rPr>
          <w:rFonts w:cs="Arial" w:hAnsi="Arial" w:eastAsia="Arial" w:ascii="Arial"/>
          <w:spacing w:val="0"/>
          <w:w w:val="103"/>
          <w:sz w:val="10"/>
          <w:szCs w:val="10"/>
        </w:rPr>
        <w:t>or</w:t>
      </w:r>
      <w:r>
        <w:rPr>
          <w:rFonts w:cs="Arial" w:hAnsi="Arial" w:eastAsia="Arial" w:ascii="Arial"/>
          <w:spacing w:val="0"/>
          <w:w w:val="100"/>
          <w:sz w:val="10"/>
          <w:szCs w:val="10"/>
        </w:rPr>
      </w:r>
    </w:p>
    <w:sectPr>
      <w:type w:val="continuous"/>
      <w:pgSz w:w="15840" w:h="12240" w:orient="landscape"/>
      <w:pgMar w:top="380" w:bottom="280" w:left="2180" w:right="19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