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4" w:lineRule="exact" w:line="180"/>
      </w:pPr>
      <w:r>
        <w:pict>
          <v:shape type="#_x0000_t202" style="position:absolute;margin-left:18.07pt;margin-top:81.51pt;width:741.51pt;height:47.14pt;mso-position-horizontal-relative:page;mso-position-vertical-relative:page;z-index:-18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07" w:hRule="exact"/>
                    </w:trPr>
                    <w:tc>
                      <w:tcPr>
                        <w:tcW w:w="38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0033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570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Tipo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atálogo)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0033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auto" w:line="264"/>
                          <w:ind w:left="29" w:right="31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ate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ipo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ata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ión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atálogo)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0033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auto" w:line="264"/>
                          <w:ind w:left="43" w:right="44" w:firstLine="2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3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nte,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3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olio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"/>
                            <w:w w:val="10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0033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auto" w:line="264"/>
                          <w:ind w:left="1535" w:right="26" w:hanging="1484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ip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ulo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ato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"/>
                            <w:w w:val="10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0033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auto" w:line="264"/>
                          <w:ind w:left="34" w:right="35" w:firstLine="1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Fe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ato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ión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0033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auto" w:line="264"/>
                          <w:ind w:left="161" w:right="162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ip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ulo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"/>
                            <w:w w:val="10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allo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2"/>
                            <w:w w:val="10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ui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nte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1"/>
                            <w:w w:val="10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FFFFFF"/>
                            <w:spacing w:val="0"/>
                            <w:w w:val="10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group style="position:absolute;margin-left:609.46pt;margin-top:299.17pt;width:569.74pt;height:0pt;mso-position-horizontal-relative:page;mso-position-vertical-relative:page;z-index:-190" coordorigin="12189,5983" coordsize="11395,0">
            <v:shape style="position:absolute;left:12189;top:5983;width:11395;height:0" coordorigin="12189,5983" coordsize="11395,0" path="m15154,5983l12189,5983e" filled="f" stroked="t" strokeweight="0.70001pt" strokecolor="#0462C1">
              <v:path arrowok="t"/>
            </v:shape>
            <v:shape style="position:absolute;left:12189;top:5983;width:11395;height:0" coordorigin="12189,5983" coordsize="11395,0" path="m12189,5983l15154,5983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361.85pt;margin-top:299.17pt;width:497.14pt;height:0pt;mso-position-horizontal-relative:page;mso-position-vertical-relative:page;z-index:-191" coordorigin="7237,5983" coordsize="9943,0">
            <v:shape style="position:absolute;left:7237;top:5983;width:9943;height:0" coordorigin="7237,5983" coordsize="9943,0" path="m10972,5983l7237,5983e" filled="f" stroked="t" strokeweight="0.70001pt" strokecolor="#0462C1">
              <v:path arrowok="t"/>
            </v:shape>
            <v:shape style="position:absolute;left:7237;top:5983;width:9943;height:0" coordorigin="7237,5983" coordsize="9943,0" path="m7237,5983l10972,5983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609.46pt;margin-top:285.83pt;width:569.74pt;height:0pt;mso-position-horizontal-relative:page;mso-position-vertical-relative:page;z-index:-192" coordorigin="12189,5717" coordsize="11395,0">
            <v:shape style="position:absolute;left:12189;top:5717;width:11395;height:0" coordorigin="12189,5717" coordsize="11395,0" path="m15154,5717l12189,5717e" filled="f" stroked="t" strokeweight="0.69998pt" strokecolor="#0462C1">
              <v:path arrowok="t"/>
            </v:shape>
            <v:shape style="position:absolute;left:12189;top:5717;width:11395;height:0" coordorigin="12189,5717" coordsize="11395,0" path="m12189,5717l15154,5717e" filled="f" stroked="t" strokeweight="0.69998pt" strokecolor="#0462C1">
              <v:path arrowok="t"/>
            </v:shape>
            <w10:wrap type="none"/>
          </v:group>
        </w:pict>
      </w:r>
      <w:r>
        <w:pict>
          <v:group style="position:absolute;margin-left:361.85pt;margin-top:285.83pt;width:562.2pt;height:0pt;mso-position-horizontal-relative:page;mso-position-vertical-relative:page;z-index:-193" coordorigin="7237,5717" coordsize="11244,0">
            <v:shape style="position:absolute;left:7237;top:5717;width:11244;height:0" coordorigin="7237,5717" coordsize="11244,0" path="m10972,5717l7237,5717e" filled="f" stroked="t" strokeweight="0.69998pt" strokecolor="#0462C1">
              <v:path arrowok="t"/>
            </v:shape>
            <v:shape style="position:absolute;left:7237;top:5717;width:11244;height:0" coordorigin="7237,5717" coordsize="11244,0" path="m7237,5717l10972,5717e" filled="f" stroked="t" strokeweight="0.69998pt" strokecolor="#0462C1">
              <v:path arrowok="t"/>
            </v:shape>
            <w10:wrap type="none"/>
          </v:group>
        </w:pict>
      </w:r>
      <w:r>
        <w:pict>
          <v:group style="position:absolute;margin-left:609.46pt;margin-top:259.19pt;width:569.74pt;height:0pt;mso-position-horizontal-relative:page;mso-position-vertical-relative:page;z-index:-194" coordorigin="12189,5184" coordsize="11395,0">
            <v:shape style="position:absolute;left:12189;top:5184;width:11395;height:0" coordorigin="12189,5184" coordsize="11395,0" path="m15154,5184l12189,5184e" filled="f" stroked="t" strokeweight="0.70001pt" strokecolor="#0462C1">
              <v:path arrowok="t"/>
            </v:shape>
            <v:shape style="position:absolute;left:12189;top:5184;width:11395;height:0" coordorigin="12189,5184" coordsize="11395,0" path="m12189,5184l15154,5184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361.85pt;margin-top:259.19pt;width:562.2pt;height:0pt;mso-position-horizontal-relative:page;mso-position-vertical-relative:page;z-index:-195" coordorigin="7237,5184" coordsize="11244,0">
            <v:shape style="position:absolute;left:7237;top:5184;width:11244;height:0" coordorigin="7237,5184" coordsize="11244,0" path="m10972,5184l7237,5184e" filled="f" stroked="t" strokeweight="0.70001pt" strokecolor="#0462C1">
              <v:path arrowok="t"/>
            </v:shape>
            <v:shape style="position:absolute;left:7237;top:5184;width:11244;height:0" coordorigin="7237,5184" coordsize="11244,0" path="m7237,5184l10972,5184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609.46pt;margin-top:245.87pt;width:569.74pt;height:0pt;mso-position-horizontal-relative:page;mso-position-vertical-relative:page;z-index:-196" coordorigin="12189,4917" coordsize="11395,0">
            <v:shape style="position:absolute;left:12189;top:4917;width:11395;height:0" coordorigin="12189,4917" coordsize="11395,0" path="m15154,4917l12189,4917e" filled="f" stroked="t" strokeweight="0.69999pt" strokecolor="#0462C1">
              <v:path arrowok="t"/>
            </v:shape>
            <v:shape style="position:absolute;left:12189;top:4917;width:11395;height:0" coordorigin="12189,4917" coordsize="11395,0" path="m12189,4917l15154,4917e" filled="f" stroked="t" strokeweight="0.69999pt" strokecolor="#0462C1">
              <v:path arrowok="t"/>
            </v:shape>
            <w10:wrap type="none"/>
          </v:group>
        </w:pict>
      </w:r>
      <w:r>
        <w:pict>
          <v:group style="position:absolute;margin-left:361.85pt;margin-top:245.87pt;width:562.2pt;height:0pt;mso-position-horizontal-relative:page;mso-position-vertical-relative:page;z-index:-197" coordorigin="7237,4917" coordsize="11244,0">
            <v:shape style="position:absolute;left:7237;top:4917;width:11244;height:0" coordorigin="7237,4917" coordsize="11244,0" path="m10972,4917l7237,4917e" filled="f" stroked="t" strokeweight="0.69999pt" strokecolor="#0462C1">
              <v:path arrowok="t"/>
            </v:shape>
            <v:shape style="position:absolute;left:7237;top:4917;width:11244;height:0" coordorigin="7237,4917" coordsize="11244,0" path="m7237,4917l10972,4917e" filled="f" stroked="t" strokeweight="0.69999pt" strokecolor="#0462C1">
              <v:path arrowok="t"/>
            </v:shape>
            <w10:wrap type="none"/>
          </v:group>
        </w:pict>
      </w:r>
      <w:r>
        <w:pict>
          <v:group style="position:absolute;margin-left:609.46pt;margin-top:232.55pt;width:569.74pt;height:0pt;mso-position-horizontal-relative:page;mso-position-vertical-relative:page;z-index:-198" coordorigin="12189,4651" coordsize="11395,0">
            <v:shape style="position:absolute;left:12189;top:4651;width:11395;height:0" coordorigin="12189,4651" coordsize="11395,0" path="m15154,4651l12189,4651e" filled="f" stroked="t" strokeweight="0.70001pt" strokecolor="#0462C1">
              <v:path arrowok="t"/>
            </v:shape>
            <v:shape style="position:absolute;left:12189;top:4651;width:11395;height:0" coordorigin="12189,4651" coordsize="11395,0" path="m12189,4651l15154,4651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361.85pt;margin-top:232.55pt;width:562.2pt;height:0pt;mso-position-horizontal-relative:page;mso-position-vertical-relative:page;z-index:-199" coordorigin="7237,4651" coordsize="11244,0">
            <v:shape style="position:absolute;left:7237;top:4651;width:11244;height:0" coordorigin="7237,4651" coordsize="11244,0" path="m10972,4651l7237,4651e" filled="f" stroked="t" strokeweight="0.70001pt" strokecolor="#0462C1">
              <v:path arrowok="t"/>
            </v:shape>
            <v:shape style="position:absolute;left:7237;top:4651;width:11244;height:0" coordorigin="7237,4651" coordsize="11244,0" path="m7237,4651l10972,4651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609.46pt;margin-top:205.91pt;width:569.74pt;height:0pt;mso-position-horizontal-relative:page;mso-position-vertical-relative:page;z-index:-200" coordorigin="12189,4118" coordsize="11395,0">
            <v:shape style="position:absolute;left:12189;top:4118;width:11395;height:0" coordorigin="12189,4118" coordsize="11395,0" path="m15154,4118l12189,4118e" filled="f" stroked="t" strokeweight="0.70001pt" strokecolor="#0462C1">
              <v:path arrowok="t"/>
            </v:shape>
            <v:shape style="position:absolute;left:12189;top:4118;width:11395;height:0" coordorigin="12189,4118" coordsize="11395,0" path="m12189,4118l15154,4118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361.85pt;margin-top:205.91pt;width:497.14pt;height:0pt;mso-position-horizontal-relative:page;mso-position-vertical-relative:page;z-index:-201" coordorigin="7237,4118" coordsize="9943,0">
            <v:shape style="position:absolute;left:7237;top:4118;width:9943;height:0" coordorigin="7237,4118" coordsize="9943,0" path="m10972,4118l7237,4118e" filled="f" stroked="t" strokeweight="0.70001pt" strokecolor="#0462C1">
              <v:path arrowok="t"/>
            </v:shape>
            <v:shape style="position:absolute;left:7237;top:4118;width:9943;height:0" coordorigin="7237,4118" coordsize="9943,0" path="m7237,4118l10972,4118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609.46pt;margin-top:192.59pt;width:528.82pt;height:0pt;mso-position-horizontal-relative:page;mso-position-vertical-relative:page;z-index:-202" coordorigin="12189,3852" coordsize="10576,0">
            <v:shape style="position:absolute;left:12189;top:3852;width:10576;height:0" coordorigin="12189,3852" coordsize="10576,0" path="m15154,3852l12189,3852e" filled="f" stroked="t" strokeweight="0.70001pt" strokecolor="#0462C1">
              <v:path arrowok="t"/>
            </v:shape>
            <v:shape style="position:absolute;left:12189;top:3852;width:10576;height:0" coordorigin="12189,3852" coordsize="10576,0" path="m12189,3852l15154,3852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361.85pt;margin-top:192.59pt;width:473.5pt;height:0pt;mso-position-horizontal-relative:page;mso-position-vertical-relative:page;z-index:-203" coordorigin="7237,3852" coordsize="9470,0">
            <v:shape style="position:absolute;left:7237;top:3852;width:9470;height:0" coordorigin="7237,3852" coordsize="9470,0" path="m10972,3852l7237,3852e" filled="f" stroked="t" strokeweight="0.70001pt" strokecolor="#0462C1">
              <v:path arrowok="t"/>
            </v:shape>
            <v:shape style="position:absolute;left:7237;top:3852;width:9470;height:0" coordorigin="7237,3852" coordsize="9470,0" path="m7237,3852l10972,3852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609.46pt;margin-top:179.24pt;width:528.82pt;height:0pt;mso-position-horizontal-relative:page;mso-position-vertical-relative:page;z-index:-204" coordorigin="12189,3585" coordsize="10576,0">
            <v:shape style="position:absolute;left:12189;top:3585;width:10576;height:0" coordorigin="12189,3585" coordsize="10576,0" path="m15173,3585l12189,3585e" filled="f" stroked="t" strokeweight="0.70001pt" strokecolor="#0462C1">
              <v:path arrowok="t"/>
            </v:shape>
            <v:shape style="position:absolute;left:12189;top:3585;width:10576;height:0" coordorigin="12189,3585" coordsize="10576,0" path="m12189,3585l15173,3585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361.85pt;margin-top:179.24pt;width:473.5pt;height:0pt;mso-position-horizontal-relative:page;mso-position-vertical-relative:page;z-index:-205" coordorigin="7237,3585" coordsize="9470,0">
            <v:shape style="position:absolute;left:7237;top:3585;width:9470;height:0" coordorigin="7237,3585" coordsize="9470,0" path="m10972,3585l7237,3585e" filled="f" stroked="t" strokeweight="0.70001pt" strokecolor="#0462C1">
              <v:path arrowok="t"/>
            </v:shape>
            <v:shape style="position:absolute;left:7237;top:3585;width:9470;height:0" coordorigin="7237,3585" coordsize="9470,0" path="m7237,3585l10972,3585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609.46pt;margin-top:165.92pt;width:528.82pt;height:0pt;mso-position-horizontal-relative:page;mso-position-vertical-relative:page;z-index:-206" coordorigin="12189,3318" coordsize="10576,0">
            <v:shape style="position:absolute;left:12189;top:3318;width:10576;height:0" coordorigin="12189,3318" coordsize="10576,0" path="m15154,3318l12189,3318e" filled="f" stroked="t" strokeweight="0.69999pt" strokecolor="#0462C1">
              <v:path arrowok="t"/>
            </v:shape>
            <v:shape style="position:absolute;left:12189;top:3318;width:10576;height:0" coordorigin="12189,3318" coordsize="10576,0" path="m12189,3318l15154,3318e" filled="f" stroked="t" strokeweight="0.69999pt" strokecolor="#0462C1">
              <v:path arrowok="t"/>
            </v:shape>
            <w10:wrap type="none"/>
          </v:group>
        </w:pict>
      </w:r>
      <w:r>
        <w:pict>
          <v:group style="position:absolute;margin-left:361.85pt;margin-top:165.92pt;width:473.5pt;height:0pt;mso-position-horizontal-relative:page;mso-position-vertical-relative:page;z-index:-207" coordorigin="7237,3318" coordsize="9470,0">
            <v:shape style="position:absolute;left:7237;top:3318;width:9470;height:0" coordorigin="7237,3318" coordsize="9470,0" path="m10972,3318l7237,3318e" filled="f" stroked="t" strokeweight="0.69999pt" strokecolor="#0462C1">
              <v:path arrowok="t"/>
            </v:shape>
            <v:shape style="position:absolute;left:7237;top:3318;width:9470;height:0" coordorigin="7237,3318" coordsize="9470,0" path="m7237,3318l10972,3318e" filled="f" stroked="t" strokeweight="0.69999pt" strokecolor="#0462C1">
              <v:path arrowok="t"/>
            </v:shape>
            <w10:wrap type="none"/>
          </v:group>
        </w:pict>
      </w:r>
      <w:r>
        <w:pict>
          <v:group style="position:absolute;margin-left:609.46pt;margin-top:152.6pt;width:528.82pt;height:0pt;mso-position-horizontal-relative:page;mso-position-vertical-relative:page;z-index:-208" coordorigin="12189,3052" coordsize="10576,0">
            <v:shape style="position:absolute;left:12189;top:3052;width:10576;height:0" coordorigin="12189,3052" coordsize="10576,0" path="m15154,3052l12189,3052e" filled="f" stroked="t" strokeweight="0.70001pt" strokecolor="#0462C1">
              <v:path arrowok="t"/>
            </v:shape>
            <v:shape style="position:absolute;left:12189;top:3052;width:10576;height:0" coordorigin="12189,3052" coordsize="10576,0" path="m12189,3052l15154,3052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361.85pt;margin-top:152.6pt;width:473.5pt;height:0pt;mso-position-horizontal-relative:page;mso-position-vertical-relative:page;z-index:-209" coordorigin="7237,3052" coordsize="9470,0">
            <v:shape style="position:absolute;left:7237;top:3052;width:9470;height:0" coordorigin="7237,3052" coordsize="9470,0" path="m10972,3052l7237,3052e" filled="f" stroked="t" strokeweight="0.70001pt" strokecolor="#0462C1">
              <v:path arrowok="t"/>
            </v:shape>
            <v:shape style="position:absolute;left:7237;top:3052;width:9470;height:0" coordorigin="7237,3052" coordsize="9470,0" path="m7237,3052l10972,3052e" filled="f" stroked="t" strokeweight="0.70001pt" strokecolor="#0462C1">
              <v:path arrowok="t"/>
            </v:shape>
            <w10:wrap type="none"/>
          </v:group>
        </w:pict>
      </w:r>
      <w:r>
        <w:pict>
          <v:group style="position:absolute;margin-left:609.46pt;margin-top:139.28pt;width:528.82pt;height:0pt;mso-position-horizontal-relative:page;mso-position-vertical-relative:page;z-index:-210" coordorigin="12189,2786" coordsize="10576,0">
            <v:shape style="position:absolute;left:12189;top:2786;width:10576;height:0" coordorigin="12189,2786" coordsize="10576,0" path="m15154,2786l12189,2786e" filled="f" stroked="t" strokeweight="0.69999pt" strokecolor="#0462C1">
              <v:path arrowok="t"/>
            </v:shape>
            <v:shape style="position:absolute;left:12189;top:2786;width:10576;height:0" coordorigin="12189,2786" coordsize="10576,0" path="m12189,2786l15154,2786e" filled="f" stroked="t" strokeweight="0.69999pt" strokecolor="#0462C1">
              <v:path arrowok="t"/>
            </v:shape>
            <w10:wrap type="none"/>
          </v:group>
        </w:pict>
      </w:r>
      <w:r>
        <w:pict>
          <v:group style="position:absolute;margin-left:361.85pt;margin-top:139.28pt;width:473.5pt;height:0pt;mso-position-horizontal-relative:page;mso-position-vertical-relative:page;z-index:-211" coordorigin="7237,2786" coordsize="9470,0">
            <v:shape style="position:absolute;left:7237;top:2786;width:9470;height:0" coordorigin="7237,2786" coordsize="9470,0" path="m10972,2786l7237,2786e" filled="f" stroked="t" strokeweight="0.69999pt" strokecolor="#0462C1">
              <v:path arrowok="t"/>
            </v:shape>
            <v:shape style="position:absolute;left:7237;top:2786;width:9470;height:0" coordorigin="7237,2786" coordsize="9470,0" path="m7237,2786l10972,2786e" filled="f" stroked="t" strokeweight="0.69999pt" strokecolor="#0462C1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4" w:hRule="exact"/>
        </w:trPr>
        <w:tc>
          <w:tcPr>
            <w:tcW w:w="3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60" w:lineRule="auto" w:line="261"/>
              <w:ind w:left="40" w:right="216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60" w:lineRule="auto" w:line="261"/>
              <w:ind w:left="266" w:right="141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0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60" w:lineRule="auto" w:line="261"/>
              <w:ind w:left="90" w:right="26"/>
            </w:pPr>
            <w:hyperlink r:id="rId3">
              <w:r>
                <w:rPr>
                  <w:rFonts w:cs="Calibri" w:hAnsi="Calibri" w:eastAsia="Calibri" w:ascii="Calibri"/>
                  <w:color w:val="0462C1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hyperlink r:id="rId4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 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hyperlink r:id="rId5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 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hyperlink r:id="rId6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 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0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7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8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9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10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32" w:hRule="exact"/>
        </w:trPr>
        <w:tc>
          <w:tcPr>
            <w:tcW w:w="3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exact" w:line="220"/>
              <w:ind w:left="40" w:right="216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22" w:lineRule="auto" w:line="261"/>
              <w:ind w:left="40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exact" w:line="220"/>
              <w:ind w:left="266" w:right="147"/>
            </w:pPr>
            <w:r>
              <w:rPr>
                <w:rFonts w:cs="Calibri" w:hAnsi="Calibri" w:eastAsia="Calibri" w:ascii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position w:val="1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22" w:lineRule="auto" w:line="261"/>
              <w:ind w:left="266" w:right="141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exact" w:line="220"/>
              <w:ind w:left="90" w:right="33"/>
            </w:pPr>
            <w:hyperlink r:id="rId11">
              <w:r>
                <w:rPr>
                  <w:rFonts w:cs="Calibri" w:hAnsi="Calibri" w:eastAsia="Calibri" w:ascii="Calibri"/>
                  <w:color w:val="0462C1"/>
                  <w:position w:val="1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position w:val="1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position w:val="1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position w:val="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u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22" w:lineRule="auto" w:line="261"/>
              <w:ind w:left="90" w:right="26"/>
            </w:pPr>
            <w:hyperlink r:id="rId12">
              <w:r>
                <w:rPr>
                  <w:rFonts w:cs="Calibri" w:hAnsi="Calibri" w:eastAsia="Calibri" w:ascii="Calibri"/>
                  <w:color w:val="0462C1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20"/>
                <w:szCs w:val="20"/>
              </w:rPr>
              <w:t> </w:t>
            </w:r>
            <w:hyperlink r:id="rId13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u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20"/>
                <w:szCs w:val="20"/>
              </w:rPr>
            </w:r>
            <w:hyperlink r:id="rId14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 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hyperlink r:id="rId15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 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hyperlink r:id="rId16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 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20"/>
                <w:szCs w:val="20"/>
              </w:rPr>
              <w:t> </w:t>
            </w:r>
            <w:hyperlink r:id="rId17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  <w:u w:val="single" w:color="0462C1"/>
                </w:rPr>
                <w:t>u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20"/>
                <w:szCs w:val="20"/>
              </w:rPr>
            </w:r>
            <w:hyperlink r:id="rId18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 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u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0"/>
                <w:szCs w:val="20"/>
              </w:rPr>
              <w:t> </w:t>
            </w:r>
            <w:hyperlink r:id="rId19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position w:val="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20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21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22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23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hyperlink r:id="rId24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4" w:hRule="exact"/>
        </w:trPr>
        <w:tc>
          <w:tcPr>
            <w:tcW w:w="3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pers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66"/>
            </w:pPr>
            <w:r>
              <w:rPr>
                <w:rFonts w:cs="Calibri" w:hAnsi="Calibri" w:eastAsia="Calibri" w:ascii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position w:val="1"/>
                <w:sz w:val="20"/>
                <w:szCs w:val="20"/>
              </w:rPr>
              <w:t>dq</w:t>
            </w:r>
            <w:r>
              <w:rPr>
                <w:rFonts w:cs="Calibri" w:hAnsi="Calibri" w:eastAsia="Calibri" w:ascii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0"/>
            </w:pPr>
            <w:hyperlink r:id="rId25">
              <w:r>
                <w:rPr>
                  <w:rFonts w:cs="Calibri" w:hAnsi="Calibri" w:eastAsia="Calibri" w:ascii="Calibri"/>
                  <w:color w:val="0462C1"/>
                  <w:position w:val="1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position w:val="1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position w:val="1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position w:val="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20"/>
                  <w:szCs w:val="20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u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0"/>
                <w:szCs w:val="20"/>
              </w:rPr>
              <w:t> </w:t>
            </w:r>
            <w:hyperlink r:id="rId26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ht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ps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: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med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1"/>
                  <w:position w:val="1"/>
                  <w:sz w:val="20"/>
                  <w:szCs w:val="20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spa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en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20"/>
                  <w:szCs w:val="20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20"/>
                  <w:szCs w:val="20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20"/>
                  <w:szCs w:val="20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20"/>
                  <w:szCs w:val="20"/>
                </w:rPr>
                <w:t>a.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5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pgSz w:w="15840" w:h="12240" w:orient="landscape"/>
          <w:pgMar w:top="1120" w:bottom="280" w:left="280" w:right="2260"/>
        </w:sectPr>
      </w:pPr>
      <w:r>
        <w:rPr>
          <w:sz w:val="28"/>
          <w:szCs w:val="2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264"/>
        <w:ind w:left="136" w:right="-16" w:firstLine="5"/>
      </w:pP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ip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FFFFF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FFFFF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FFFFF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FFFFF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color w:val="FFFFF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la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FFFFFF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FFFFF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at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FFFFFF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ig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adjudi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1" w:lineRule="auto" w:line="264"/>
        <w:ind w:left="-16" w:right="-16"/>
      </w:pPr>
      <w:r>
        <w:br w:type="column"/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Á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oli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FFFFF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FFFFF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b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as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ú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bli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FFFFF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FFFFFF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2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o,</w:t>
      </w:r>
      <w:r>
        <w:rPr>
          <w:rFonts w:cs="Arial" w:hAnsi="Arial" w:eastAsia="Arial" w:ascii="Arial"/>
          <w:color w:val="FFFFFF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la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FFFFF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FFFFF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bi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-4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/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-1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FFFFF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FFFFF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v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i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ios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ectPr>
          <w:type w:val="continuous"/>
          <w:pgSz w:w="15840" w:h="12240" w:orient="landscape"/>
          <w:pgMar w:top="1120" w:bottom="280" w:left="280" w:right="2260"/>
          <w:cols w:num="3" w:equalWidth="off">
            <w:col w:w="4666" w:space="243"/>
            <w:col w:w="2759" w:space="832"/>
            <w:col w:w="4800"/>
          </w:cols>
        </w:sectPr>
      </w:pPr>
      <w:r>
        <w:pict>
          <v:group style="position:absolute;margin-left:18.07pt;margin-top:81.51pt;width:544.82pt;height:47.14pt;mso-position-horizontal-relative:page;mso-position-vertical-relative:page;z-index:-188" coordorigin="361,1630" coordsize="10896,943">
            <v:group style="position:absolute;left:370;top:1647;width:10872;height:910" coordorigin="370,1647" coordsize="10872,910">
              <v:shape style="position:absolute;left:370;top:1647;width:10872;height:910" coordorigin="370,1647" coordsize="10872,910" path="m11241,1656l379,1656,379,2556,11241,2556,11241,1656xe" filled="t" fillcolor="#660033" stroked="f">
                <v:path arrowok="t"/>
                <v:fill/>
              </v:shape>
              <v:group style="position:absolute;left:371;top:1640;width:0;height:924" coordorigin="371,1640" coordsize="0,924">
                <v:shape style="position:absolute;left:371;top:1640;width:0;height:924" coordorigin="371,1640" coordsize="0,924" path="m371,1640l371,2564e" filled="f" stroked="t" strokeweight="0.94pt" strokecolor="#000000">
                  <v:path arrowok="t"/>
                </v:shape>
                <v:group style="position:absolute;left:5013;top:1656;width:0;height:907" coordorigin="5013,1656" coordsize="0,907">
                  <v:shape style="position:absolute;left:5013;top:1656;width:0;height:907" coordorigin="5013,1656" coordsize="0,907" path="m5013,1656l5013,2564e" filled="f" stroked="t" strokeweight="0.94pt" strokecolor="#000000">
                    <v:path arrowok="t"/>
                  </v:shape>
                  <v:group style="position:absolute;left:8127;top:1656;width:0;height:907" coordorigin="8127,1656" coordsize="0,907">
                    <v:shape style="position:absolute;left:8127;top:1656;width:0;height:907" coordorigin="8127,1656" coordsize="0,907" path="m8127,1656l8127,2564e" filled="f" stroked="t" strokeweight="0.94pt" strokecolor="#000000">
                      <v:path arrowok="t"/>
                    </v:shape>
                    <v:group style="position:absolute;left:11240;top:1656;width:0;height:907" coordorigin="11240,1656" coordsize="0,907">
                      <v:shape style="position:absolute;left:11240;top:1656;width:0;height:907" coordorigin="11240,1656" coordsize="0,907" path="m11240,1656l11240,2564e" filled="f" stroked="t" strokeweight="0.94003pt" strokecolor="#000000">
                        <v:path arrowok="t"/>
                      </v:shape>
                      <v:group style="position:absolute;left:379;top:1648;width:10869;height:0" coordorigin="379,1648" coordsize="10869,0">
                        <v:shape style="position:absolute;left:379;top:1648;width:10869;height:0" coordorigin="379,1648" coordsize="10869,0" path="m379,1648l11248,1648e" filled="f" stroked="t" strokeweight="0.94pt" strokecolor="#000000">
                          <v:path arrowok="t"/>
                        </v:shape>
                        <v:group style="position:absolute;left:379;top:2555;width:10869;height:0" coordorigin="379,2555" coordsize="10869,0">
                          <v:shape style="position:absolute;left:379;top:2555;width:10869;height:0" coordorigin="379,2555" coordsize="10869,0" path="m379,2555l11248,2555e" filled="f" stroked="t" strokeweight="0.94pt" strokecolor="#00000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Á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-1"/>
          <w:w w:val="103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atan</w:t>
      </w:r>
      <w:r>
        <w:rPr>
          <w:rFonts w:cs="Arial" w:hAnsi="Arial" w:eastAsia="Arial" w:ascii="Arial"/>
          <w:color w:val="FFFFFF"/>
          <w:spacing w:val="-1"/>
          <w:w w:val="102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lineRule="exact" w:line="240"/>
        <w:ind w:left="126" w:right="2739"/>
      </w:pPr>
      <w:r>
        <w:rPr>
          <w:rFonts w:cs="Arial" w:hAnsi="Arial" w:eastAsia="Arial" w:ascii="Arial"/>
          <w:spacing w:val="-1"/>
          <w:w w:val="100"/>
          <w:position w:val="1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or</w:t>
      </w:r>
      <w:r>
        <w:rPr>
          <w:rFonts w:cs="Arial" w:hAnsi="Arial" w:eastAsia="Arial" w:ascii="Arial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ar</w:t>
      </w:r>
      <w:r>
        <w:rPr>
          <w:rFonts w:cs="Arial" w:hAnsi="Arial" w:eastAsia="Arial" w:ascii="Arial"/>
          <w:spacing w:val="1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al</w:t>
      </w:r>
      <w:r>
        <w:rPr>
          <w:rFonts w:cs="Arial" w:hAnsi="Arial" w:eastAsia="Arial" w:ascii="Arial"/>
          <w:spacing w:val="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position w:val="1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spacing w:val="1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as</w:t>
      </w:r>
      <w:r>
        <w:rPr>
          <w:rFonts w:cs="Arial" w:hAnsi="Arial" w:eastAsia="Arial" w:ascii="Arial"/>
          <w:spacing w:val="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ej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es</w:t>
      </w:r>
      <w:r>
        <w:rPr>
          <w:rFonts w:cs="Arial" w:hAnsi="Arial" w:eastAsia="Arial" w:ascii="Arial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io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es</w:t>
      </w:r>
      <w:r>
        <w:rPr>
          <w:rFonts w:cs="Arial" w:hAnsi="Arial" w:eastAsia="Arial" w:ascii="Arial"/>
          <w:spacing w:val="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8"/>
          <w:szCs w:val="18"/>
        </w:rPr>
        <w:t>ni</w:t>
      </w:r>
      <w:r>
        <w:rPr>
          <w:rFonts w:cs="Arial" w:hAnsi="Arial" w:eastAsia="Arial" w:ascii="Arial"/>
          <w:spacing w:val="42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enes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um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      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22" w:lineRule="auto" w:line="261"/>
        <w:ind w:left="103" w:right="2733" w:firstLine="22"/>
      </w:pPr>
      <w:r>
        <w:rPr>
          <w:rFonts w:cs="Arial" w:hAnsi="Arial" w:eastAsia="Arial" w:ascii="Arial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ej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spacing w:val="4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ej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spacing w:val="4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Gener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g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o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b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.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m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x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/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up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l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o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a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d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s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/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f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-1"/>
          <w:w w:val="101"/>
          <w:sz w:val="20"/>
          <w:szCs w:val="20"/>
          <w:u w:val="single" w:color="0462C1"/>
        </w:rPr>
        <w:t>i</w:t>
      </w:r>
      <w:r>
        <w:rPr>
          <w:rFonts w:cs="Calibri" w:hAnsi="Calibri" w:eastAsia="Calibri" w:ascii="Calibri"/>
          <w:color w:val="0462C1"/>
          <w:spacing w:val="-1"/>
          <w:w w:val="101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-1"/>
          <w:w w:val="101"/>
          <w:sz w:val="20"/>
          <w:szCs w:val="20"/>
          <w:u w:val="single" w:color="0462C1"/>
        </w:rPr>
        <w:t>l</w:t>
      </w:r>
      <w:r>
        <w:rPr>
          <w:rFonts w:cs="Calibri" w:hAnsi="Calibri" w:eastAsia="Calibri" w:ascii="Calibri"/>
          <w:color w:val="0462C1"/>
          <w:spacing w:val="-1"/>
          <w:w w:val="101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e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s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/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1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1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1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5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8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/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GE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S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%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2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0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0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3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-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2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0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2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4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%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2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0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D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ICT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A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MEN%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2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0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D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E%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2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0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C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U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MP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L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IMIE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N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T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  <w:t>O</w:t>
      </w:r>
      <w:r>
        <w:rPr>
          <w:rFonts w:cs="Calibri" w:hAnsi="Calibri" w:eastAsia="Calibri" w:ascii="Calibri"/>
          <w:color w:val="0462C1"/>
          <w:spacing w:val="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.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  <w:t>p</w:t>
      </w:r>
      <w:r>
        <w:rPr>
          <w:rFonts w:cs="Calibri" w:hAnsi="Calibri" w:eastAsia="Calibri" w:ascii="Calibri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  <w:u w:val="single" w:color="0462C1"/>
        </w:rPr>
        <w:t>df</w:t>
      </w:r>
      <w:r>
        <w:rPr>
          <w:rFonts w:cs="Calibri" w:hAnsi="Calibri" w:eastAsia="Calibri" w:ascii="Calibri"/>
          <w:color w:val="0462C1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126" w:right="2733"/>
      </w:pPr>
      <w:r>
        <w:rPr>
          <w:rFonts w:cs="Arial" w:hAnsi="Arial" w:eastAsia="Arial" w:ascii="Arial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ej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spacing w:val="4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erno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Esta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22"/>
        <w:ind w:left="126" w:right="2739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disp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lineRule="auto" w:line="261"/>
        <w:ind w:left="126" w:right="2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disp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disp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disp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126" w:right="2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disp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ec</w:t>
      </w:r>
      <w:r>
        <w:rPr>
          <w:rFonts w:cs="Calibri" w:hAnsi="Calibri" w:eastAsia="Calibri" w:ascii="Calibri"/>
          <w:spacing w:val="-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22"/>
        <w:ind w:left="126" w:right="2739"/>
        <w:sectPr>
          <w:type w:val="continuous"/>
          <w:pgSz w:w="15840" w:h="12240" w:orient="landscape"/>
          <w:pgMar w:top="1120" w:bottom="280" w:left="280" w:right="2260"/>
        </w:sectPr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disp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ec</w:t>
      </w:r>
      <w:r>
        <w:rPr>
          <w:rFonts w:cs="Calibri" w:hAnsi="Calibri" w:eastAsia="Calibri" w:ascii="Calibri"/>
          <w:spacing w:val="-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ubse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pgSz w:w="15840" w:h="12240" w:orient="landscape"/>
          <w:pgMar w:top="1120" w:bottom="280" w:left="300" w:right="2260"/>
        </w:sectPr>
      </w:pPr>
      <w:r>
        <w:rPr>
          <w:sz w:val="28"/>
          <w:szCs w:val="2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692" w:right="-48"/>
      </w:pPr>
      <w:r>
        <w:pict>
          <v:group style="position:absolute;margin-left:18.07pt;margin-top:81.51pt;width:470.63pt;height:47.14pt;mso-position-horizontal-relative:page;mso-position-vertical-relative:page;z-index:-187" coordorigin="361,1630" coordsize="9413,943">
            <v:group style="position:absolute;left:370;top:1647;width:9388;height:910" coordorigin="370,1647" coordsize="9388,910">
              <v:shape style="position:absolute;left:370;top:1647;width:9388;height:910" coordorigin="370,1647" coordsize="9388,910" path="m9757,1656l379,1656,379,2556,9757,2556,9757,1656xe" filled="t" fillcolor="#660033" stroked="f">
                <v:path arrowok="t"/>
                <v:fill/>
              </v:shape>
              <v:group style="position:absolute;left:371;top:1640;width:0;height:924" coordorigin="371,1640" coordsize="0,924">
                <v:shape style="position:absolute;left:371;top:1640;width:0;height:924" coordorigin="371,1640" coordsize="0,924" path="m371,1640l371,2564e" filled="f" stroked="t" strokeweight="0.94pt" strokecolor="#000000">
                  <v:path arrowok="t"/>
                </v:shape>
                <v:group style="position:absolute;left:6626;top:1656;width:0;height:907" coordorigin="6626,1656" coordsize="0,907">
                  <v:shape style="position:absolute;left:6626;top:1656;width:0;height:907" coordorigin="6626,1656" coordsize="0,907" path="m6626,1656l6626,2564e" filled="f" stroked="t" strokeweight="0.94pt" strokecolor="#000000">
                    <v:path arrowok="t"/>
                  </v:shape>
                  <v:group style="position:absolute;left:8184;top:1656;width:0;height:907" coordorigin="8184,1656" coordsize="0,907">
                    <v:shape style="position:absolute;left:8184;top:1656;width:0;height:907" coordorigin="8184,1656" coordsize="0,907" path="m8184,1656l8184,2564e" filled="f" stroked="t" strokeweight="0.94pt" strokecolor="#000000">
                      <v:path arrowok="t"/>
                    </v:shape>
                    <v:group style="position:absolute;left:9756;top:1656;width:0;height:907" coordorigin="9756,1656" coordsize="0,907">
                      <v:shape style="position:absolute;left:9756;top:1656;width:0;height:907" coordorigin="9756,1656" coordsize="0,907" path="m9756,1656l9756,2564e" filled="f" stroked="t" strokeweight="0.94pt" strokecolor="#000000">
                        <v:path arrowok="t"/>
                      </v:shape>
                      <v:group style="position:absolute;left:379;top:1648;width:9385;height:0" coordorigin="379,1648" coordsize="9385,0">
                        <v:shape style="position:absolute;left:379;top:1648;width:9385;height:0" coordorigin="379,1648" coordsize="9385,0" path="m379,1648l9765,1648e" filled="f" stroked="t" strokeweight="0.94pt" strokecolor="#000000">
                          <v:path arrowok="t"/>
                        </v:shape>
                        <v:group style="position:absolute;left:379;top:2555;width:9385;height:0" coordorigin="379,2555" coordsize="9385,0">
                          <v:shape style="position:absolute;left:379;top:2555;width:9385;height:0" coordorigin="379,2555" coordsize="9385,0" path="m379,2555l9765,2555e" filled="f" stroked="t" strokeweight="0.94pt" strokecolor="#00000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Á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FFFFFF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color w:val="FFFFFF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FFFFF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FFFFF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eje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u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ión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1" w:lineRule="auto" w:line="264"/>
        <w:ind w:left="-16" w:right="-16" w:firstLine="1"/>
      </w:pPr>
      <w:r>
        <w:br w:type="column"/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Fe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ha</w:t>
      </w:r>
      <w:r>
        <w:rPr>
          <w:rFonts w:cs="Arial" w:hAnsi="Arial" w:eastAsia="Arial" w:ascii="Arial"/>
          <w:color w:val="FFFFFF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-1"/>
          <w:w w:val="103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ato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-3"/>
          <w:w w:val="100"/>
          <w:sz w:val="18"/>
          <w:szCs w:val="18"/>
        </w:rPr>
        <w:t>x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FFF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FFFFF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el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3"/>
          <w:sz w:val="18"/>
          <w:szCs w:val="18"/>
        </w:rPr>
        <w:t>f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2"/>
          <w:w w:val="102"/>
          <w:sz w:val="18"/>
          <w:szCs w:val="18"/>
        </w:rPr>
        <w:t>m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ato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1" w:lineRule="auto" w:line="264"/>
        <w:ind w:left="-16" w:right="3943" w:firstLine="4"/>
        <w:sectPr>
          <w:type w:val="continuous"/>
          <w:pgSz w:w="15840" w:h="12240" w:orient="landscape"/>
          <w:pgMar w:top="1120" w:bottom="280" w:left="300" w:right="2260"/>
          <w:cols w:num="3" w:equalWidth="off">
            <w:col w:w="4702" w:space="1700"/>
            <w:col w:w="1408" w:space="207"/>
            <w:col w:w="5263"/>
          </w:cols>
        </w:sectPr>
      </w:pPr>
      <w:r>
        <w:br w:type="column"/>
      </w:r>
      <w:r>
        <w:rPr>
          <w:rFonts w:cs="Arial" w:hAnsi="Arial" w:eastAsia="Arial" w:ascii="Arial"/>
          <w:color w:val="FFFFFF"/>
          <w:spacing w:val="-3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otal</w:t>
      </w:r>
      <w:r>
        <w:rPr>
          <w:rFonts w:cs="Arial" w:hAnsi="Arial" w:eastAsia="Arial" w:ascii="Arial"/>
          <w:color w:val="FFFFF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d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ato</w:t>
      </w:r>
      <w:r>
        <w:rPr>
          <w:rFonts w:cs="Arial" w:hAnsi="Arial" w:eastAsia="Arial" w:ascii="Arial"/>
          <w:color w:val="FFFFFF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on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i</w:t>
      </w:r>
      <w:r>
        <w:rPr>
          <w:rFonts w:cs="Arial" w:hAnsi="Arial" w:eastAsia="Arial" w:ascii="Arial"/>
          <w:color w:val="FFFFFF"/>
          <w:spacing w:val="2"/>
          <w:w w:val="102"/>
          <w:sz w:val="18"/>
          <w:szCs w:val="18"/>
        </w:rPr>
        <w:t>m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p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u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-1"/>
          <w:w w:val="103"/>
          <w:sz w:val="18"/>
          <w:szCs w:val="18"/>
        </w:rPr>
        <w:t>t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os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luid</w:t>
      </w:r>
      <w:r>
        <w:rPr>
          <w:rFonts w:cs="Arial" w:hAnsi="Arial" w:eastAsia="Arial" w:ascii="Arial"/>
          <w:color w:val="FFFFFF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FFF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FFFFF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(</w:t>
      </w:r>
      <w:r>
        <w:rPr>
          <w:rFonts w:cs="Arial" w:hAnsi="Arial" w:eastAsia="Arial" w:ascii="Arial"/>
          <w:color w:val="FFFFFF"/>
          <w:spacing w:val="-3"/>
          <w:w w:val="102"/>
          <w:sz w:val="18"/>
          <w:szCs w:val="18"/>
        </w:rPr>
        <w:t>M</w:t>
      </w:r>
      <w:r>
        <w:rPr>
          <w:rFonts w:cs="Arial" w:hAnsi="Arial" w:eastAsia="Arial" w:ascii="Arial"/>
          <w:color w:val="FFFFFF"/>
          <w:spacing w:val="-1"/>
          <w:w w:val="102"/>
          <w:sz w:val="18"/>
          <w:szCs w:val="18"/>
        </w:rPr>
        <w:t>X</w:t>
      </w:r>
      <w:r>
        <w:rPr>
          <w:rFonts w:cs="Arial" w:hAnsi="Arial" w:eastAsia="Arial" w:ascii="Arial"/>
          <w:color w:val="FFFFFF"/>
          <w:spacing w:val="1"/>
          <w:w w:val="102"/>
          <w:sz w:val="18"/>
          <w:szCs w:val="18"/>
        </w:rPr>
        <w:t>N</w:t>
      </w:r>
      <w:r>
        <w:rPr>
          <w:rFonts w:cs="Arial" w:hAnsi="Arial" w:eastAsia="Arial" w:ascii="Arial"/>
          <w:color w:val="FFFFFF"/>
          <w:spacing w:val="0"/>
          <w:w w:val="102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06"/>
      </w:pP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enes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um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      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        </w:t>
      </w:r>
      <w:r>
        <w:rPr>
          <w:rFonts w:cs="Calibri" w:hAnsi="Calibri" w:eastAsia="Calibri" w:ascii="Calibri"/>
          <w:spacing w:val="4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7</w:t>
      </w:r>
      <w:r>
        <w:rPr>
          <w:rFonts w:cs="Calibri" w:hAnsi="Calibri" w:eastAsia="Calibri" w:ascii="Calibri"/>
          <w:spacing w:val="0"/>
          <w:w w:val="101"/>
          <w:position w:val="1"/>
          <w:sz w:val="20"/>
          <w:szCs w:val="20"/>
        </w:rPr>
        <w:t>’</w:t>
      </w:r>
      <w:r>
        <w:rPr>
          <w:rFonts w:cs="Calibri" w:hAnsi="Calibri" w:eastAsia="Calibri" w:ascii="Calibri"/>
          <w:spacing w:val="1"/>
          <w:w w:val="101"/>
          <w:position w:val="1"/>
          <w:sz w:val="20"/>
          <w:szCs w:val="20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7</w:t>
      </w:r>
      <w:r>
        <w:rPr>
          <w:rFonts w:cs="Calibri" w:hAnsi="Calibri" w:eastAsia="Calibri" w:ascii="Calibri"/>
          <w:spacing w:val="0"/>
          <w:w w:val="101"/>
          <w:position w:val="1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1"/>
          <w:position w:val="1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.07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Gener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.00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erno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.00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                      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.04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ustent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.00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ustent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.00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ustent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.00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Gene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erno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.00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Gene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erno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.01</w:t>
      </w:r>
    </w:p>
    <w:sectPr>
      <w:type w:val="continuous"/>
      <w:pgSz w:w="15840" w:h="12240" w:orient="landscape"/>
      <w:pgMar w:top="1120" w:bottom="280" w:left="3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s://media.transparencia.sinaloa.gob.mx/uploads/files/11158/GES%2001-2024%20CONVOCATORIA.Binder1.pdf" TargetMode="External"/><Relationship Id="rId4" Type="http://schemas.openxmlformats.org/officeDocument/2006/relationships/hyperlink" Target="https://media.transparencia.sinaloa.gob.mx/uploads/files/11158/GES%2001-2024%20CONVOCATORIA.Binder1.pdf" TargetMode="External"/><Relationship Id="rId5" Type="http://schemas.openxmlformats.org/officeDocument/2006/relationships/hyperlink" Target="https://media.transparencia.sinaloa.gob.mx/uploads/files/11158/GES%2002-2024%20CONVOCATORIA.Binder3.pdf" TargetMode="External"/><Relationship Id="rId6" Type="http://schemas.openxmlformats.org/officeDocument/2006/relationships/hyperlink" Target="https://media.transparencia.sinaloa.gob.mx/uploads/files/11158/GES%2003-2024%20CONVOCATORIA.Binder2.pdf" TargetMode="External"/><Relationship Id="rId7" Type="http://schemas.openxmlformats.org/officeDocument/2006/relationships/hyperlink" Target="https://media.transparencia.sinaloa.gob.mx/uploads/files/11158/GES%2001-2024%20DICTAMEN%20DE%20CUMPLIMIENTO.pdf" TargetMode="External"/><Relationship Id="rId8" Type="http://schemas.openxmlformats.org/officeDocument/2006/relationships/hyperlink" Target="https://media.transparencia.sinaloa.gob.mx/uploads/files/11158/GES%2001-2024%20DICTAMEN%20DE%20CUMPLIMIENTO.pdf" TargetMode="External"/><Relationship Id="rId9" Type="http://schemas.openxmlformats.org/officeDocument/2006/relationships/hyperlink" Target="https://media.transparencia.sinaloa.gob.mx/uploads/files/11158/GES%2002-2024%20DICTAMEN%20DE%20CUMPLIMIENTO.pdf" TargetMode="External"/><Relationship Id="rId10" Type="http://schemas.openxmlformats.org/officeDocument/2006/relationships/hyperlink" Target="https://media.transparencia.sinaloa.gob.mx/uploads/files/11158/GES%2003-2024%20DICTAMEN%20DE%20CUMPLIMIENTO.pdf" TargetMode="External"/><Relationship Id="rId11" Type="http://schemas.openxmlformats.org/officeDocument/2006/relationships/hyperlink" Target="https://media.transparencia.sinaloa.gob.mx/uploads/files/11158/GES%2004-2024%20CONVOCATORIA.Binder7.pdf" TargetMode="External"/><Relationship Id="rId12" Type="http://schemas.openxmlformats.org/officeDocument/2006/relationships/hyperlink" Target="https://media.transparencia.sinaloa.gob.mx/uploads/files/11158/GES%20IN%2001-2024%20BASES%20Y%20ANEXOS.pdf" TargetMode="External"/><Relationship Id="rId13" Type="http://schemas.openxmlformats.org/officeDocument/2006/relationships/hyperlink" Target="https://media.transparencia.sinaloa.gob.mx/uploads/files/11158/GES%20IN%2002-2024%20BASES%20Y%20ANEXOS.pdf" TargetMode="External"/><Relationship Id="rId14" Type="http://schemas.openxmlformats.org/officeDocument/2006/relationships/hyperlink" Target="https://media.transparencia.sinaloa.gob.mx/uploads/files/11158/GES%20IN%2003-2024%20BASES%20Y%20ANEXOS%20I%20Y%20II.pdf" TargetMode="External"/><Relationship Id="rId15" Type="http://schemas.openxmlformats.org/officeDocument/2006/relationships/hyperlink" Target="https://media.transparencia.sinaloa.gob.mx/uploads/files/11158/GES%20IN%2003-2024%20BASES%20Y%20ANEXOS%20I%20Y%20II.pdf" TargetMode="External"/><Relationship Id="rId16" Type="http://schemas.openxmlformats.org/officeDocument/2006/relationships/hyperlink" Target="https://media.transparencia.sinaloa.gob.mx/uploads/files/11158/GES%20IN%2003-2024%20BASES%20Y%20ANEXOS%20I%20Y%20II.pdf" TargetMode="External"/><Relationship Id="rId17" Type="http://schemas.openxmlformats.org/officeDocument/2006/relationships/hyperlink" Target="https://media.transparencia.sinaloa.gob.mx/uploads/files/11158/GES%20IN%2004-2024%20BASES%20Y%20ANEXOS.pdf" TargetMode="External"/><Relationship Id="rId18" Type="http://schemas.openxmlformats.org/officeDocument/2006/relationships/hyperlink" Target="https://media.transparencia.sinaloa.gob.mx/uploads/files/11158/GES%20IN%2005-2024%20BASES%20Y%20ANEXOS%20I%20Y%20II.pdf" TargetMode="External"/><Relationship Id="rId19" Type="http://schemas.openxmlformats.org/officeDocument/2006/relationships/hyperlink" Target="https://media.transparencia.sinaloa.gob.mx/uploads/files/11158/GES%2004-2024%20DICTAMEN%20DE%20CUMPLIMIENTO.pdf" TargetMode="External"/><Relationship Id="rId20" Type="http://schemas.openxmlformats.org/officeDocument/2006/relationships/hyperlink" Target="https://media.transparencia.sinaloa.gob.mx/uploads/files/11158/GES%20IN%2001%202024%20DICTAMEN%20DE%20CUMPLIMIENTO.pdf" TargetMode="External"/><Relationship Id="rId21" Type="http://schemas.openxmlformats.org/officeDocument/2006/relationships/hyperlink" Target="https://media.transparencia.sinaloa.gob.mx/uploads/files/11158/GES%20IN%2003%202024%20DICTAMNE%20DE%20CUMPLIMIENTO.pdf" TargetMode="External"/><Relationship Id="rId22" Type="http://schemas.openxmlformats.org/officeDocument/2006/relationships/hyperlink" Target="https://media.transparencia.sinaloa.gob.mx/uploads/files/11158/GES%20IN%2003%202024%20DICTAMNE%20DE%20CUMPLIMIENTO.pdf" TargetMode="External"/><Relationship Id="rId23" Type="http://schemas.openxmlformats.org/officeDocument/2006/relationships/hyperlink" Target="https://media.transparencia.sinaloa.gob.mx/uploads/files/11158/GES%20IN%2003%202024%20DICTAMNE%20DE%20CUMPLIMIENTO.pdf" TargetMode="External"/><Relationship Id="rId24" Type="http://schemas.openxmlformats.org/officeDocument/2006/relationships/hyperlink" Target="https://media.transparencia.sinaloa.gob.mx/uploads/files/11158/GES%20IN%2005%202024%20DICTAMEN%20DE%20CUMPLIMIENTO.pdf" TargetMode="External"/><Relationship Id="rId25" Type="http://schemas.openxmlformats.org/officeDocument/2006/relationships/hyperlink" Target="https://media.transparencia.sinaloa.gob.mx/uploads/files/11158/GES%20IN%2006-2024%20BASES%20Y%20ANEXOS.pdf" TargetMode="External"/><Relationship Id="rId26" Type="http://schemas.openxmlformats.org/officeDocument/2006/relationships/hyperlink" Target="https://media.transparencia.sinaloa.gob.mx/uploads/files/11158/GES%20IN%2006%202024%20DICTAMEN%20DE%20CUMPLIMIENTO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