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7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8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282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2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38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5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2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736" w:right="7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1716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953" w:right="937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1716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1133" w:right="1115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1066" w:right="104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1066" w:right="104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1133" w:right="1115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sectPr>
      <w:type w:val="continuous"/>
      <w:pgSz w:w="15840" w:h="12240" w:orient="landscape"/>
      <w:pgMar w:top="1120" w:bottom="280" w:left="900" w:right="11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