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3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9"/>
              <w:ind w:left="16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cicio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9"/>
              <w:ind w:left="203"/>
            </w:pPr>
            <w:r>
              <w:rPr>
                <w:rFonts w:cs="Arial" w:hAnsi="Arial" w:eastAsia="Arial" w:ascii="Arial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licit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9"/>
              <w:ind w:left="491"/>
            </w:pPr>
            <w:r>
              <w:rPr>
                <w:rFonts w:cs="Arial" w:hAnsi="Arial" w:eastAsia="Arial" w:ascii="Arial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sta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9"/>
              <w:ind w:left="1096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Hi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lo</w:t>
            </w:r>
            <w:r>
              <w:rPr>
                <w:rFonts w:cs="Arial" w:hAnsi="Arial" w:eastAsia="Arial" w:ascii="Arial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cto</w:t>
            </w:r>
            <w:r>
              <w:rPr>
                <w:rFonts w:cs="Arial" w:hAnsi="Arial" w:eastAsia="Arial" w:ascii="Arial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Arial" w:hAnsi="Arial" w:eastAsia="Arial" w:ascii="Arial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licit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9"/>
              <w:ind w:left="705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Hi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lo</w:t>
            </w:r>
            <w:r>
              <w:rPr>
                <w:rFonts w:cs="Arial" w:hAnsi="Arial" w:eastAsia="Arial" w:ascii="Arial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sta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0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0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GUIN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2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FE%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DJUN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ROCUR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DURI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6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sto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76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NI%C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ORFAND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55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lica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ZA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6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sto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FON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6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DOR%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9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HINC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6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sto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FED%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DUC%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RIOR%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1120" w:bottom="280" w:left="260" w:right="4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216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RDIN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CRI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FINI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88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QU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6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sto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88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QU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6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sto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5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QU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6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sto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66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QU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6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NIZA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4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55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lica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OD%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FOR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OD%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DOC%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NIO%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OD%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DOC%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OD%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DOC%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OD%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2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IGN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RCIDO%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DUC%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RDIN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44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GURO%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65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NOR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29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ROCH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GURI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CH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7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COORDIN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DOR%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UNID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INDIG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INDIC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IZADO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ROFE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IONI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ROFE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IONI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FECH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56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CORRUCION%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CORRUCION%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URI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lta</w:t>
            </w:r>
            <w:r>
              <w:rPr>
                <w:rFonts w:cs="Arial" w:hAnsi="Arial" w:eastAsia="Arial" w:ascii="Arial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sta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CH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QU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DIR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-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CI%C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48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HOJ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FARO%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ZA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55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lica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GURI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CH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-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0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OFICI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INFOR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IDOR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FAC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HICU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IGI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8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RCICIO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8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IFICACION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RCICIO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41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CIRCU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NGI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6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31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61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FINANCI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42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4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4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RC%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5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IFICACION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4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CIRCU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NGI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6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11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FINANCI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5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INFOR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IDOR%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0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HICU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DQUIRIDO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4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78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JUICIO%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CNICO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228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54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IZ%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pdf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IZ%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585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0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HORING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HICU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585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CORRU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I%C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ORIZAD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6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ROGR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FOM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CH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QU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76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JIFFR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K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209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OFICI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6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9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DQ%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IZ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IFICACION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NGI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FINANCI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0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DOCU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IFICACION%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NFER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OGR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FICO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68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54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OR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4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4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UNIF%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6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OF</w:t>
            </w:r>
            <w:r>
              <w:rPr>
                <w:rFonts w:cs="Arial" w:hAnsi="Arial" w:eastAsia="Arial" w:ascii="Arial"/>
                <w:spacing w:val="8"/>
                <w:w w:val="102"/>
                <w:sz w:val="15"/>
                <w:szCs w:val="15"/>
              </w:rPr>
              <w:t>W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GORI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139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CRI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NZ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RGO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HOJ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DRH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55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lica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55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lica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592"/>
            </w:pPr>
            <w:r>
              <w:rPr>
                <w:rFonts w:cs="Arial" w:hAnsi="Arial" w:eastAsia="Arial" w:ascii="Arial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HICU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4"/>
              <w:ind w:left="23" w:right="80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FECH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RIO%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CODIGO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CION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41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isici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GG%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RZO%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URI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RZO%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NO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UJ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RZO%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 w:lineRule="auto" w:line="263"/>
              <w:ind w:left="23" w:right="82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79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96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6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exact" w:line="160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UNIC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HORING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58" w:hRule="exact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673" w:right="671"/>
            </w:pP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7" w:lineRule="auto" w:line="263"/>
              <w:ind w:left="23" w:right="96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24-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IFICADOR%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FINANCI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NT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O%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INF%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FIN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_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auto" w:line="263"/>
              <w:ind w:left="23" w:right="83"/>
            </w:pP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tt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s://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.t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.si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4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-2"/>
                <w:w w:val="102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s/fil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s/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/R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F%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sectPr>
      <w:pgSz w:w="15840" w:h="12240" w:orient="landscape"/>
      <w:pgMar w:top="980" w:bottom="280" w:left="260" w:right="4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