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9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0E0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6"/>
              <w:ind w:left="165"/>
            </w:pPr>
            <w:r>
              <w:rPr>
                <w:rFonts w:cs="Arial" w:hAnsi="Arial" w:eastAsia="Arial" w:ascii="Arial"/>
                <w:w w:val="10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2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4"/>
                <w:szCs w:val="14"/>
              </w:rPr>
              <w:t>rc</w:t>
            </w:r>
            <w:r>
              <w:rPr>
                <w:rFonts w:cs="Arial" w:hAnsi="Arial" w:eastAsia="Arial" w:ascii="Arial"/>
                <w:spacing w:val="-1"/>
                <w:w w:val="10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10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0E0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6"/>
              <w:ind w:left="76"/>
            </w:pPr>
            <w:r>
              <w:rPr>
                <w:rFonts w:cs="Arial" w:hAnsi="Arial" w:eastAsia="Arial" w:ascii="Arial"/>
                <w:spacing w:val="3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10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1"/>
                <w:w w:val="10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10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3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0E0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6"/>
              <w:ind w:left="688"/>
            </w:pPr>
            <w:r>
              <w:rPr>
                <w:rFonts w:cs="Arial" w:hAnsi="Arial" w:eastAsia="Arial" w:ascii="Arial"/>
                <w:spacing w:val="3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102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2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0E0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6"/>
              <w:ind w:left="1043"/>
            </w:pP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se</w:t>
            </w:r>
            <w:r>
              <w:rPr>
                <w:rFonts w:cs="Arial" w:hAnsi="Arial" w:eastAsia="Arial" w:ascii="Arial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10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1"/>
                <w:w w:val="10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10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3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0E0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6"/>
              <w:ind w:left="1130"/>
            </w:pP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ro</w:t>
            </w:r>
            <w:r>
              <w:rPr>
                <w:rFonts w:cs="Arial" w:hAnsi="Arial" w:eastAsia="Arial" w:ascii="Arial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102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2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418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HIC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TRAD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8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TRANS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color w:val="0462C1"/>
                <w:w w:val="99"/>
                <w:sz w:val="16"/>
                <w:szCs w:val="16"/>
              </w:rPr>
            </w:r>
            <w:hyperlink r:id="rId3"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h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tt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: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m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ia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tr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re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ci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si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lo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go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b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m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x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u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lo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f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les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1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RE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U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-2"/>
                  <w:w w:val="100"/>
                  <w:sz w:val="16"/>
                  <w:szCs w:val="16"/>
                  <w:u w:val="single" w:color="0462C1"/>
                </w:rPr>
                <w:t>2</w:t>
              </w:r>
              <w:r>
                <w:rPr>
                  <w:rFonts w:cs="Calibri" w:hAnsi="Calibri" w:eastAsia="Calibri" w:ascii="Calibri"/>
                  <w:color w:val="0462C1"/>
                  <w:spacing w:val="-2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F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6"/>
                <w:szCs w:val="16"/>
              </w:rPr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color w:val="0462C1"/>
                <w:w w:val="99"/>
                <w:sz w:val="16"/>
                <w:szCs w:val="16"/>
              </w:rPr>
            </w:r>
            <w:hyperlink r:id="rId4"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-2"/>
                  <w:w w:val="100"/>
                  <w:sz w:val="16"/>
                  <w:szCs w:val="16"/>
                  <w:u w:val="single" w:color="0462C1"/>
                </w:rPr>
                <w:t>2</w:t>
              </w:r>
              <w:r>
                <w:rPr>
                  <w:rFonts w:cs="Calibri" w:hAnsi="Calibri" w:eastAsia="Calibri" w:ascii="Calibri"/>
                  <w:color w:val="0462C1"/>
                  <w:spacing w:val="-2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2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5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1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1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6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4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1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4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3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2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4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f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6"/>
                <w:szCs w:val="16"/>
              </w:rPr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7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CORRUP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PLAZA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C_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5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Pres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auto" w:line="256"/>
              <w:ind w:left="23" w:right="6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4524-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TO%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L%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COBR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7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TBOL%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5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Pres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eclar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auto" w:line="256"/>
              <w:ind w:left="23" w:right="1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4824-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RSOS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RAC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HOS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8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isicio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eclar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TO%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eclar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color w:val="0462C1"/>
                <w:w w:val="99"/>
                <w:sz w:val="16"/>
                <w:szCs w:val="16"/>
              </w:rPr>
            </w:r>
            <w:hyperlink r:id="rId5"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h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tt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: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m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ia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tr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re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ci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si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lo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go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b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m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x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u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lo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f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les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1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2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5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1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1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6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4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1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6"/>
                <w:szCs w:val="16"/>
              </w:rPr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4" w:lineRule="auto" w:line="256"/>
              <w:ind w:left="23" w:right="26"/>
            </w:pPr>
            <w:r>
              <w:rPr>
                <w:rFonts w:cs="Calibri" w:hAnsi="Calibri" w:eastAsia="Calibri" w:ascii="Calibri"/>
                <w:color w:val="0462C1"/>
                <w:w w:val="99"/>
                <w:sz w:val="16"/>
                <w:szCs w:val="16"/>
              </w:rPr>
            </w:r>
            <w:hyperlink r:id="rId6"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5024-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</w:rPr>
                <w:t> </w:t>
              </w:r>
            </w:hyperlink>
            <w:hyperlink r:id="rId7"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  <w:t>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99"/>
                  <w:sz w:val="16"/>
                  <w:szCs w:val="16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99"/>
                  <w:sz w:val="16"/>
                  <w:szCs w:val="16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  <w:t>U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99"/>
                  <w:sz w:val="16"/>
                  <w:szCs w:val="16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99"/>
                  <w:sz w:val="16"/>
                  <w:szCs w:val="16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-2"/>
                  <w:w w:val="99"/>
                  <w:sz w:val="16"/>
                  <w:szCs w:val="16"/>
                  <w:u w:val="single" w:color="0462C1"/>
                </w:rPr>
                <w:t>2</w:t>
              </w:r>
              <w:r>
                <w:rPr>
                  <w:rFonts w:cs="Calibri" w:hAnsi="Calibri" w:eastAsia="Calibri" w:ascii="Calibri"/>
                  <w:color w:val="0462C1"/>
                  <w:spacing w:val="-2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  <w:t>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99"/>
                  <w:sz w:val="16"/>
                  <w:szCs w:val="16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99"/>
                  <w:sz w:val="16"/>
                  <w:szCs w:val="16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99"/>
                  <w:sz w:val="16"/>
                  <w:szCs w:val="16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-2"/>
                  <w:w w:val="99"/>
                  <w:sz w:val="16"/>
                  <w:szCs w:val="16"/>
                  <w:u w:val="single" w:color="0462C1"/>
                </w:rPr>
                <w:t>2</w:t>
              </w:r>
              <w:r>
                <w:rPr>
                  <w:rFonts w:cs="Calibri" w:hAnsi="Calibri" w:eastAsia="Calibri" w:ascii="Calibri"/>
                  <w:color w:val="0462C1"/>
                  <w:spacing w:val="-2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  <w:t>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  <w:t>2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  <w:t>7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99"/>
                  <w:sz w:val="16"/>
                  <w:szCs w:val="16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-2"/>
                  <w:w w:val="99"/>
                  <w:sz w:val="16"/>
                  <w:szCs w:val="16"/>
                  <w:u w:val="single" w:color="0462C1"/>
                </w:rPr>
                <w:t>2</w:t>
              </w:r>
              <w:r>
                <w:rPr>
                  <w:rFonts w:cs="Calibri" w:hAnsi="Calibri" w:eastAsia="Calibri" w:ascii="Calibri"/>
                  <w:color w:val="0462C1"/>
                  <w:spacing w:val="-2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  <w:t>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99"/>
                  <w:sz w:val="16"/>
                  <w:szCs w:val="16"/>
                  <w:u w:val="single" w:color="0462C1"/>
                </w:rPr>
                <w:t>Y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  <w:t>2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  <w:t>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  <w:t>5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  <w:t>3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99"/>
                  <w:sz w:val="16"/>
                  <w:szCs w:val="16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-2"/>
                  <w:w w:val="99"/>
                  <w:sz w:val="16"/>
                  <w:szCs w:val="16"/>
                  <w:u w:val="single" w:color="0462C1"/>
                </w:rPr>
                <w:t>2</w:t>
              </w:r>
              <w:r>
                <w:rPr>
                  <w:rFonts w:cs="Calibri" w:hAnsi="Calibri" w:eastAsia="Calibri" w:ascii="Calibri"/>
                  <w:color w:val="0462C1"/>
                  <w:spacing w:val="-2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  <w:t>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  <w:t>1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  <w:t>9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  <w:t>9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  <w:t>3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99"/>
                  <w:sz w:val="16"/>
                  <w:szCs w:val="16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-2"/>
                  <w:w w:val="99"/>
                  <w:sz w:val="16"/>
                  <w:szCs w:val="16"/>
                  <w:u w:val="single" w:color="0462C1"/>
                </w:rPr>
                <w:t>2</w:t>
              </w:r>
              <w:r>
                <w:rPr>
                  <w:rFonts w:cs="Calibri" w:hAnsi="Calibri" w:eastAsia="Calibri" w:ascii="Calibri"/>
                  <w:color w:val="0462C1"/>
                  <w:spacing w:val="-2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  <w:t>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99"/>
                  <w:sz w:val="16"/>
                  <w:szCs w:val="16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99"/>
                  <w:sz w:val="16"/>
                  <w:szCs w:val="16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-2"/>
                  <w:w w:val="99"/>
                  <w:sz w:val="16"/>
                  <w:szCs w:val="16"/>
                  <w:u w:val="single" w:color="0462C1"/>
                </w:rPr>
                <w:t>2</w:t>
              </w:r>
              <w:r>
                <w:rPr>
                  <w:rFonts w:cs="Calibri" w:hAnsi="Calibri" w:eastAsia="Calibri" w:ascii="Calibri"/>
                  <w:color w:val="0462C1"/>
                  <w:spacing w:val="-2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  <w:t>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99"/>
                  <w:sz w:val="16"/>
                  <w:szCs w:val="16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99"/>
                  <w:sz w:val="16"/>
                  <w:szCs w:val="16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99"/>
                  <w:sz w:val="16"/>
                  <w:szCs w:val="16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-2"/>
                  <w:w w:val="99"/>
                  <w:sz w:val="16"/>
                  <w:szCs w:val="16"/>
                  <w:u w:val="single" w:color="0462C1"/>
                </w:rPr>
                <w:t>2</w:t>
              </w:r>
              <w:r>
                <w:rPr>
                  <w:rFonts w:cs="Calibri" w:hAnsi="Calibri" w:eastAsia="Calibri" w:ascii="Calibri"/>
                  <w:color w:val="0462C1"/>
                  <w:spacing w:val="-2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  <w:t>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  <w:t>F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99"/>
                  <w:sz w:val="16"/>
                  <w:szCs w:val="16"/>
                  <w:u w:val="single" w:color="0462C1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  <w:t>H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99"/>
                  <w:sz w:val="16"/>
                  <w:szCs w:val="16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99"/>
                  <w:sz w:val="16"/>
                  <w:szCs w:val="16"/>
                  <w:u w:val="single" w:color="0462C1"/>
                </w:rPr>
                <w:t>_Cen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99"/>
                <w:sz w:val="16"/>
                <w:szCs w:val="16"/>
              </w:rPr>
            </w:r>
            <w:r>
              <w:rPr>
                <w:rFonts w:cs="Calibri" w:hAnsi="Calibri" w:eastAsia="Calibri" w:ascii="Calibri"/>
                <w:color w:val="0462C1"/>
                <w:spacing w:val="0"/>
                <w:w w:val="99"/>
                <w:sz w:val="16"/>
                <w:szCs w:val="16"/>
              </w:rPr>
              <w:t> </w:t>
            </w:r>
            <w:hyperlink r:id="rId8"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u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f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6"/>
                <w:szCs w:val="16"/>
              </w:rPr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isicio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eclar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auto" w:line="256"/>
              <w:ind w:left="23" w:right="190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8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eclar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4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LCR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4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8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isicio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eclar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TO%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T_Cens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Pres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15840" w:h="12240" w:orient="landscape"/>
          <w:pgMar w:top="1120" w:bottom="280" w:left="260" w:right="2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18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isicio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-DATOS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7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isicio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5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isicio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eclar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color w:val="0462C1"/>
                <w:w w:val="99"/>
                <w:sz w:val="16"/>
                <w:szCs w:val="16"/>
              </w:rPr>
            </w:r>
            <w:hyperlink r:id="rId9"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h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tt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: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m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ia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tr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re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ci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si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lo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go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b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m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x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u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lo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f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les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1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2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5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1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1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6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4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1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6"/>
                <w:szCs w:val="16"/>
              </w:rPr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auto" w:line="256"/>
              <w:ind w:left="23" w:right="39"/>
            </w:pPr>
            <w:r>
              <w:rPr>
                <w:rFonts w:cs="Calibri" w:hAnsi="Calibri" w:eastAsia="Calibri" w:ascii="Calibri"/>
                <w:color w:val="0462C1"/>
                <w:w w:val="99"/>
                <w:sz w:val="16"/>
                <w:szCs w:val="16"/>
              </w:rPr>
            </w:r>
            <w:hyperlink r:id="rId10"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  <w:u w:val="single" w:color="0462C1"/>
                </w:rPr>
                <w:t>5824-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6"/>
                  <w:szCs w:val="16"/>
                </w:rPr>
                <w:t> </w:t>
              </w:r>
            </w:hyperlink>
            <w:hyperlink r:id="rId11">
              <w:r>
                <w:rPr>
                  <w:rFonts w:cs="Calibri" w:hAnsi="Calibri" w:eastAsia="Calibri" w:ascii="Calibri"/>
                  <w:color w:val="0462C1"/>
                  <w:spacing w:val="0"/>
                  <w:w w:val="99"/>
                  <w:sz w:val="16"/>
                  <w:szCs w:val="16"/>
                  <w:u w:val="single" w:color="0462C1"/>
                </w:rPr>
                <w:t>CO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99"/>
                  <w:sz w:val="16"/>
                  <w:szCs w:val="16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99"/>
                  <w:sz w:val="16"/>
                  <w:szCs w:val="16"/>
                  <w:u w:val="single" w:color="0462C1"/>
                </w:rPr>
                <w:t>TRA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99"/>
                  <w:sz w:val="16"/>
                  <w:szCs w:val="16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99"/>
                  <w:sz w:val="16"/>
                  <w:szCs w:val="16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-2"/>
                  <w:w w:val="99"/>
                  <w:sz w:val="16"/>
                  <w:szCs w:val="16"/>
                  <w:u w:val="single" w:color="0462C1"/>
                </w:rPr>
                <w:t>2</w:t>
              </w:r>
              <w:r>
                <w:rPr>
                  <w:rFonts w:cs="Calibri" w:hAnsi="Calibri" w:eastAsia="Calibri" w:ascii="Calibri"/>
                  <w:color w:val="0462C1"/>
                  <w:spacing w:val="-2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  <w:t>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99"/>
                  <w:sz w:val="16"/>
                  <w:szCs w:val="16"/>
                  <w:u w:val="single" w:color="0462C1"/>
                </w:rPr>
                <w:t>Y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  <w:t>2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  <w:t>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  <w:t>F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99"/>
                  <w:sz w:val="16"/>
                  <w:szCs w:val="16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99"/>
                  <w:sz w:val="16"/>
                  <w:szCs w:val="16"/>
                  <w:u w:val="single" w:color="0462C1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99"/>
                  <w:sz w:val="16"/>
                  <w:szCs w:val="16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-2"/>
                  <w:w w:val="99"/>
                  <w:sz w:val="16"/>
                  <w:szCs w:val="16"/>
                  <w:u w:val="single" w:color="0462C1"/>
                </w:rPr>
                <w:t>2</w:t>
              </w:r>
              <w:r>
                <w:rPr>
                  <w:rFonts w:cs="Calibri" w:hAnsi="Calibri" w:eastAsia="Calibri" w:ascii="Calibri"/>
                  <w:color w:val="0462C1"/>
                  <w:spacing w:val="-2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  <w:t>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99"/>
                  <w:sz w:val="16"/>
                  <w:szCs w:val="16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99"/>
                  <w:sz w:val="16"/>
                  <w:szCs w:val="16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99"/>
                  <w:sz w:val="16"/>
                  <w:szCs w:val="16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99"/>
                  <w:sz w:val="16"/>
                  <w:szCs w:val="16"/>
                  <w:u w:val="single" w:color="0462C1"/>
                </w:rPr>
                <w:t>R%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  <w:t>2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  <w:t>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99"/>
                  <w:sz w:val="16"/>
                  <w:szCs w:val="16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99"/>
                  <w:sz w:val="16"/>
                  <w:szCs w:val="16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99"/>
                  <w:sz w:val="16"/>
                  <w:szCs w:val="16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-2"/>
                  <w:w w:val="99"/>
                  <w:sz w:val="16"/>
                  <w:szCs w:val="16"/>
                  <w:u w:val="single" w:color="0462C1"/>
                </w:rPr>
                <w:t>2</w:t>
              </w:r>
              <w:r>
                <w:rPr>
                  <w:rFonts w:cs="Calibri" w:hAnsi="Calibri" w:eastAsia="Calibri" w:ascii="Calibri"/>
                  <w:color w:val="0462C1"/>
                  <w:spacing w:val="-2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  <w:t>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99"/>
                  <w:sz w:val="16"/>
                  <w:szCs w:val="16"/>
                  <w:u w:val="single" w:color="0462C1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  <w:t>V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99"/>
                  <w:sz w:val="16"/>
                  <w:szCs w:val="16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99"/>
                  <w:sz w:val="16"/>
                  <w:szCs w:val="16"/>
                  <w:u w:val="single" w:color="0462C1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99"/>
                  <w:sz w:val="16"/>
                  <w:szCs w:val="16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-2"/>
                  <w:w w:val="99"/>
                  <w:sz w:val="16"/>
                  <w:szCs w:val="16"/>
                  <w:u w:val="single" w:color="0462C1"/>
                </w:rPr>
                <w:t>2</w:t>
              </w:r>
              <w:r>
                <w:rPr>
                  <w:rFonts w:cs="Calibri" w:hAnsi="Calibri" w:eastAsia="Calibri" w:ascii="Calibri"/>
                  <w:color w:val="0462C1"/>
                  <w:spacing w:val="-2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  <w:t>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99"/>
                  <w:sz w:val="16"/>
                  <w:szCs w:val="16"/>
                  <w:u w:val="single" w:color="0462C1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99"/>
                  <w:sz w:val="16"/>
                  <w:szCs w:val="16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99"/>
                  <w:sz w:val="16"/>
                  <w:szCs w:val="16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99"/>
                  <w:sz w:val="16"/>
                  <w:szCs w:val="16"/>
                  <w:u w:val="single" w:color="0462C1"/>
                </w:rPr>
                <w:t>R_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99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99"/>
                  <w:sz w:val="16"/>
                  <w:szCs w:val="16"/>
                  <w:u w:val="single" w:color="0462C1"/>
                </w:rPr>
                <w:t>Cen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99"/>
                <w:sz w:val="16"/>
                <w:szCs w:val="16"/>
              </w:rPr>
            </w:r>
            <w:r>
              <w:rPr>
                <w:rFonts w:cs="Calibri" w:hAnsi="Calibri" w:eastAsia="Calibri" w:ascii="Calibri"/>
                <w:color w:val="0462C1"/>
                <w:spacing w:val="0"/>
                <w:w w:val="99"/>
                <w:sz w:val="16"/>
                <w:szCs w:val="16"/>
              </w:rPr>
              <w:t> </w:t>
            </w:r>
            <w:hyperlink r:id="rId12"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u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6"/>
                  <w:szCs w:val="16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6"/>
                  <w:szCs w:val="16"/>
                  <w:u w:val="single" w:color="0462C1"/>
                </w:rPr>
                <w:t>f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6"/>
                <w:szCs w:val="16"/>
              </w:rPr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isicio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isicio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5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auto" w:line="256"/>
              <w:ind w:left="23" w:right="4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6124-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AL%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o.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pdf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isicio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eclar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auto" w:line="257"/>
              <w:ind w:left="23" w:right="4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6224-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LLA%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4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isicio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eclar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ACI%C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TICO_Ce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8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Pres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isicio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eclar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auto" w:line="257"/>
              <w:ind w:left="23" w:right="4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6524-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L%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5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isicio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eclar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auto" w:line="256"/>
              <w:ind w:left="23" w:right="3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6724-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A%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isicio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eclar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auto" w:line="256"/>
              <w:ind w:left="23" w:right="2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6824-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R%C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A%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4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8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CIA%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RAL_Ce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8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eclar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-DATOS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-NC_Ce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2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3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auto" w:line="257"/>
              <w:ind w:left="23" w:right="3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7124-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TO%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AL%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4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PLE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5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Pres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auto" w:line="256"/>
              <w:ind w:left="23" w:right="2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7324-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PRE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TO%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JO%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LTI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eclar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4" w:lineRule="auto" w:line="256"/>
              <w:ind w:left="23" w:right="33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7424-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JO%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LTI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5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Pres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eclar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auto" w:line="256"/>
              <w:ind w:left="23" w:right="16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7524-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PRE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TO%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RCA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CN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A_Ce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B%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Pres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AL%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TICO%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8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8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4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-OFIC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RH-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4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Pres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RSO%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R%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8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isicio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4" w:lineRule="auto" w:line="256"/>
              <w:ind w:left="23" w:right="2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8424-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TIC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ALT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HIC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2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3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isicio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eclar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4" w:lineRule="auto" w:line="256"/>
              <w:ind w:left="23" w:right="35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8524-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4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5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auto" w:line="256"/>
              <w:ind w:left="23" w:right="8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TIT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LAR%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A_Ce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5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auto" w:line="256"/>
              <w:ind w:left="23" w:right="5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8724-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A_C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7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eclar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5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eclar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auto" w:line="256"/>
              <w:ind w:left="23" w:right="29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8924-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ARCHI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TICO_Ce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isicio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auto" w:line="256"/>
              <w:ind w:left="23" w:right="147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RAC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ART%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B%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eclar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auto" w:line="256"/>
              <w:ind w:left="23" w:right="-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9124-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TO%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CIA%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HIC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LAR_Ce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Pres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eclar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Pres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auto" w:line="256"/>
              <w:ind w:left="23" w:right="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9424-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CLA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BJ%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L%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TO%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A_Ce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8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-NFO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8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eclar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4"/>
              <w:ind w:lef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4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8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8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2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3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4" w:lineRule="auto" w:line="256"/>
              <w:ind w:left="23" w:right="596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-D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L%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TRC_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4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eclar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-NC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TRC_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eclar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-NC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TRC_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4"/>
            </w:pP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ACLARA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7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eclar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-NC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TRC_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4"/>
            </w:pP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ACLARA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eclar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-NC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TRC_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4"/>
            </w:pP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ACLARA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eclar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-NC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TRC_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eclar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-NC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TRC_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7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eclar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auto" w:line="256"/>
              <w:ind w:left="23" w:right="1565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L%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RC_Ce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6"/>
              <w:ind w:left="23" w:right="4"/>
            </w:pP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ACLARA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eclar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-NC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TRC_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eclar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-NC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TRC_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7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eclar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4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-NC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TRC_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4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5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Pres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auto" w:line="256"/>
              <w:ind w:left="23" w:right="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1124-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TO%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APR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BA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5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TRAB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7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eclar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2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3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auto" w:line="256"/>
              <w:ind w:left="23" w:right="4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R%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LATO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Cen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4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Pres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TO%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Pres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auto" w:line="257"/>
              <w:ind w:left="23" w:right="-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TO%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RC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4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eclar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HIC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8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eclar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8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Pres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TO%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8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4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4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8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eclar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ARTE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8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Pres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8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auto" w:line="256"/>
              <w:ind w:left="23" w:right="12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2724-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CIA%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LAR_Ce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CIA%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2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3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Pres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eclar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auto" w:line="257"/>
              <w:ind w:left="23" w:right="5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3124-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PRE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4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5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auto" w:line="256"/>
              <w:ind w:left="23" w:right="1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3224-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PREN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8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RAL_Ce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Pres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auto" w:line="257"/>
              <w:ind w:left="23" w:right="18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3424-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LA%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RAC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4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5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Pres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auto" w:line="256"/>
              <w:ind w:left="23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3524-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TO%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AL_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5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auto" w:line="256"/>
              <w:ind w:left="23" w:right="3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3624-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PRA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auto" w:line="256"/>
              <w:ind w:left="23" w:right="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3724-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RSO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AL%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AL_Ce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HIC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TRAD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7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8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8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8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TRA_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8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2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27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4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4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5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auto" w:line="256"/>
              <w:ind w:left="23" w:right="2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4724-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ALT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LAR_Ce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8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C_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8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HIC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8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4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TRA_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4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8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TRA_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8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PLE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7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Pres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TO%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-DATOS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TILLA%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_Ce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5" w:hRule="exact"/>
        </w:trPr>
        <w:tc>
          <w:tcPr>
            <w:tcW w:w="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Pres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auto" w:line="256"/>
              <w:ind w:left="23" w:right="3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REZ-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TICO%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L%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PRE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TO%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CLA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TO%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TO%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sectPr>
      <w:pgSz w:w="15840" w:h="12240" w:orient="landscape"/>
      <w:pgMar w:top="980" w:bottom="280" w:left="260" w:right="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yperlink" Target="https://media.transparencia.sinaloa.gob.mx/uploads/files/1/RESPUESTA%20SAF%20251160400014324.pdf" TargetMode="External"/><Relationship Id="rId4" Type="http://schemas.openxmlformats.org/officeDocument/2006/relationships/hyperlink" Target="https://media.transparencia.sinaloa.gob.mx/uploads/files/1/RESPUESTA%20SAF%20251160400014324.pdf" TargetMode="External"/><Relationship Id="rId5" Type="http://schemas.openxmlformats.org/officeDocument/2006/relationships/hyperlink" Target="https://media.transparencia.sinaloa.gob.mx/uploads/files/1/251160400015024-MINUTAS%20SNTE%2027%20Y%2053%201993%20A%20LA%20FECHA_Censurado.pdf" TargetMode="External"/><Relationship Id="rId6" Type="http://schemas.openxmlformats.org/officeDocument/2006/relationships/hyperlink" Target="https://media.transparencia.sinaloa.gob.mx/uploads/files/1/251160400015024-MINUTAS%20SNTE%2027%20Y%2053%201993%20A%20LA%20FECHA_Censurado.pdf" TargetMode="External"/><Relationship Id="rId7" Type="http://schemas.openxmlformats.org/officeDocument/2006/relationships/hyperlink" Target="https://media.transparencia.sinaloa.gob.mx/uploads/files/1/251160400015024-MINUTAS%20SNTE%2027%20Y%2053%201993%20A%20LA%20FECHA_Censurado.pdf" TargetMode="External"/><Relationship Id="rId8" Type="http://schemas.openxmlformats.org/officeDocument/2006/relationships/hyperlink" Target="https://media.transparencia.sinaloa.gob.mx/uploads/files/1/251160400015024-MINUTAS%20SNTE%2027%20Y%2053%201993%20A%20LA%20FECHA_Censurado.pdf" TargetMode="External"/><Relationship Id="rId9" Type="http://schemas.openxmlformats.org/officeDocument/2006/relationships/hyperlink" Target="https://media.transparencia.sinaloa.gob.mx/uploads/files/1/251160400015824-CONTRATO%20Y%20FACT%20TALLER%20ALE%20SERVICE%20CENTER_Censurado.pdf" TargetMode="External"/><Relationship Id="rId10" Type="http://schemas.openxmlformats.org/officeDocument/2006/relationships/hyperlink" Target="https://media.transparencia.sinaloa.gob.mx/uploads/files/1/251160400015824-CONTRATO%20Y%20FACT%20TALLER%20ALE%20SERVICE%20CENTER_Censurado.pdf" TargetMode="External"/><Relationship Id="rId11" Type="http://schemas.openxmlformats.org/officeDocument/2006/relationships/hyperlink" Target="https://media.transparencia.sinaloa.gob.mx/uploads/files/1/251160400015824-CONTRATO%20Y%20FACT%20TALLER%20ALE%20SERVICE%20CENTER_Censurado.pdf" TargetMode="External"/><Relationship Id="rId12" Type="http://schemas.openxmlformats.org/officeDocument/2006/relationships/hyperlink" Target="https://media.transparencia.sinaloa.gob.mx/uploads/files/1/251160400015824-CONTRATO%20Y%20FACT%20TALLER%20ALE%20SERVICE%20CENTER_Censurado.pdf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