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7"/>
          <w:szCs w:val="17"/>
        </w:rPr>
        <w:jc w:val="left"/>
        <w:spacing w:before="80"/>
        <w:ind w:left="134"/>
      </w:pP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V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-6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4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U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-6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b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spacing w:val="-6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6"/>
          <w:w w:val="104"/>
          <w:sz w:val="17"/>
          <w:szCs w:val="17"/>
        </w:rPr>
        <w:t>A</w:t>
      </w:r>
      <w:r>
        <w:rPr>
          <w:rFonts w:cs="Arial" w:hAnsi="Arial" w:eastAsia="Arial" w:ascii="Arial"/>
          <w:b/>
          <w:spacing w:val="-1"/>
          <w:w w:val="104"/>
          <w:sz w:val="17"/>
          <w:szCs w:val="17"/>
        </w:rPr>
        <w:t>B</w:t>
      </w:r>
      <w:r>
        <w:rPr>
          <w:rFonts w:cs="Arial" w:hAnsi="Arial" w:eastAsia="Arial" w:ascii="Arial"/>
          <w:b/>
          <w:spacing w:val="1"/>
          <w:w w:val="104"/>
          <w:sz w:val="17"/>
          <w:szCs w:val="17"/>
        </w:rPr>
        <w:t>I</w:t>
      </w:r>
      <w:r>
        <w:rPr>
          <w:rFonts w:cs="Arial" w:hAnsi="Arial" w:eastAsia="Arial" w:ascii="Arial"/>
          <w:b/>
          <w:spacing w:val="-1"/>
          <w:w w:val="104"/>
          <w:sz w:val="17"/>
          <w:szCs w:val="17"/>
        </w:rPr>
        <w:t>E</w:t>
      </w:r>
      <w:r>
        <w:rPr>
          <w:rFonts w:cs="Arial" w:hAnsi="Arial" w:eastAsia="Arial" w:ascii="Arial"/>
          <w:b/>
          <w:spacing w:val="-1"/>
          <w:w w:val="104"/>
          <w:sz w:val="17"/>
          <w:szCs w:val="17"/>
        </w:rPr>
        <w:t>R</w:t>
      </w:r>
      <w:r>
        <w:rPr>
          <w:rFonts w:cs="Arial" w:hAnsi="Arial" w:eastAsia="Arial" w:ascii="Arial"/>
          <w:b/>
          <w:spacing w:val="2"/>
          <w:w w:val="104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4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4"/>
          <w:sz w:val="17"/>
          <w:szCs w:val="17"/>
        </w:rPr>
        <w:t>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7"/>
        <w:ind w:left="134"/>
      </w:pP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V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-6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4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U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-6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b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spacing w:val="-6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6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B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G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U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3"/>
          <w:w w:val="100"/>
          <w:sz w:val="17"/>
          <w:szCs w:val="17"/>
        </w:rPr>
        <w:t>M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4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4"/>
          <w:sz w:val="17"/>
          <w:szCs w:val="17"/>
        </w:rPr>
        <w:t>2</w:t>
      </w:r>
      <w:r>
        <w:rPr>
          <w:rFonts w:cs="Arial" w:hAnsi="Arial" w:eastAsia="Arial" w:ascii="Arial"/>
          <w:b/>
          <w:spacing w:val="-1"/>
          <w:w w:val="104"/>
          <w:sz w:val="17"/>
          <w:szCs w:val="17"/>
        </w:rPr>
        <w:t>0</w:t>
      </w:r>
      <w:r>
        <w:rPr>
          <w:rFonts w:cs="Arial" w:hAnsi="Arial" w:eastAsia="Arial" w:ascii="Arial"/>
          <w:b/>
          <w:spacing w:val="0"/>
          <w:w w:val="104"/>
          <w:sz w:val="17"/>
          <w:szCs w:val="17"/>
        </w:rPr>
        <w:t>24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9"/>
        <w:ind w:left="134"/>
      </w:pP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-6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b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spacing w:val="-6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:</w:t>
      </w:r>
      <w:r>
        <w:rPr>
          <w:rFonts w:cs="Arial" w:hAnsi="Arial" w:eastAsia="Arial" w:ascii="Arial"/>
          <w:b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4"/>
          <w:sz w:val="17"/>
          <w:szCs w:val="17"/>
        </w:rPr>
        <w:t>90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0"/>
        <w:ind w:left="134"/>
      </w:pP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U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J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3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B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LI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G</w:t>
      </w:r>
      <w:r>
        <w:rPr>
          <w:rFonts w:cs="Arial" w:hAnsi="Arial" w:eastAsia="Arial" w:ascii="Arial"/>
          <w:b/>
          <w:spacing w:val="-6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:</w:t>
      </w:r>
      <w:r>
        <w:rPr>
          <w:rFonts w:cs="Arial" w:hAnsi="Arial" w:eastAsia="Arial" w:ascii="Arial"/>
          <w:b/>
          <w:spacing w:val="45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4"/>
          <w:sz w:val="17"/>
          <w:szCs w:val="17"/>
        </w:rPr>
        <w:t>7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9"/>
        <w:ind w:left="134"/>
      </w:pPr>
      <w:r>
        <w:rPr>
          <w:rFonts w:cs="Arial" w:hAnsi="Arial" w:eastAsia="Arial" w:ascii="Arial"/>
          <w:spacing w:val="-1"/>
          <w:w w:val="100"/>
          <w:sz w:val="17"/>
          <w:szCs w:val="17"/>
        </w:rPr>
        <w:t>U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T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spacing w:val="-2"/>
          <w:w w:val="100"/>
          <w:sz w:val="17"/>
          <w:szCs w:val="17"/>
        </w:rPr>
        <w:t>M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C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spacing w:val="-2"/>
          <w:w w:val="100"/>
          <w:sz w:val="17"/>
          <w:szCs w:val="17"/>
        </w:rPr>
        <w:t>U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C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Ó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: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4"/>
          <w:sz w:val="17"/>
          <w:szCs w:val="17"/>
        </w:rPr>
        <w:t>2</w:t>
      </w:r>
      <w:r>
        <w:rPr>
          <w:rFonts w:cs="Arial" w:hAnsi="Arial" w:eastAsia="Arial" w:ascii="Arial"/>
          <w:spacing w:val="-1"/>
          <w:w w:val="104"/>
          <w:sz w:val="17"/>
          <w:szCs w:val="17"/>
        </w:rPr>
        <w:t>8</w:t>
      </w:r>
      <w:r>
        <w:rPr>
          <w:rFonts w:cs="Arial" w:hAnsi="Arial" w:eastAsia="Arial" w:ascii="Arial"/>
          <w:spacing w:val="1"/>
          <w:w w:val="104"/>
          <w:sz w:val="17"/>
          <w:szCs w:val="17"/>
        </w:rPr>
        <w:t>/</w:t>
      </w:r>
      <w:r>
        <w:rPr>
          <w:rFonts w:cs="Arial" w:hAnsi="Arial" w:eastAsia="Arial" w:ascii="Arial"/>
          <w:spacing w:val="0"/>
          <w:w w:val="104"/>
          <w:sz w:val="17"/>
          <w:szCs w:val="17"/>
        </w:rPr>
        <w:t>0</w:t>
      </w:r>
      <w:r>
        <w:rPr>
          <w:rFonts w:cs="Arial" w:hAnsi="Arial" w:eastAsia="Arial" w:ascii="Arial"/>
          <w:spacing w:val="-1"/>
          <w:w w:val="104"/>
          <w:sz w:val="17"/>
          <w:szCs w:val="17"/>
        </w:rPr>
        <w:t>6</w:t>
      </w:r>
      <w:r>
        <w:rPr>
          <w:rFonts w:cs="Arial" w:hAnsi="Arial" w:eastAsia="Arial" w:ascii="Arial"/>
          <w:spacing w:val="1"/>
          <w:w w:val="104"/>
          <w:sz w:val="17"/>
          <w:szCs w:val="17"/>
        </w:rPr>
        <w:t>/</w:t>
      </w:r>
      <w:r>
        <w:rPr>
          <w:rFonts w:cs="Arial" w:hAnsi="Arial" w:eastAsia="Arial" w:ascii="Arial"/>
          <w:spacing w:val="0"/>
          <w:w w:val="104"/>
          <w:sz w:val="17"/>
          <w:szCs w:val="17"/>
        </w:rPr>
        <w:t>2</w:t>
      </w:r>
      <w:r>
        <w:rPr>
          <w:rFonts w:cs="Arial" w:hAnsi="Arial" w:eastAsia="Arial" w:ascii="Arial"/>
          <w:spacing w:val="-1"/>
          <w:w w:val="104"/>
          <w:sz w:val="17"/>
          <w:szCs w:val="17"/>
        </w:rPr>
        <w:t>0</w:t>
      </w:r>
      <w:r>
        <w:rPr>
          <w:rFonts w:cs="Arial" w:hAnsi="Arial" w:eastAsia="Arial" w:ascii="Arial"/>
          <w:spacing w:val="0"/>
          <w:w w:val="104"/>
          <w:sz w:val="17"/>
          <w:szCs w:val="17"/>
        </w:rPr>
        <w:t>24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34"/>
      </w:pP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ota:</w:t>
      </w:r>
      <w:r>
        <w:rPr>
          <w:rFonts w:cs="Arial" w:hAnsi="Arial" w:eastAsia="Arial" w:ascii="Arial"/>
          <w:b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P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b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da</w:t>
      </w:r>
      <w:r>
        <w:rPr>
          <w:rFonts w:cs="Arial" w:hAnsi="Arial" w:eastAsia="Arial" w:ascii="Arial"/>
          <w:b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g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st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35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ex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ste</w:t>
      </w:r>
      <w:r>
        <w:rPr>
          <w:rFonts w:cs="Arial" w:hAnsi="Arial" w:eastAsia="Arial" w:ascii="Arial"/>
          <w:b/>
          <w:spacing w:val="22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5"/>
          <w:w w:val="100"/>
          <w:sz w:val="17"/>
          <w:szCs w:val="17"/>
        </w:rPr>
        <w:t>v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ar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es</w:t>
      </w:r>
      <w:r>
        <w:rPr>
          <w:rFonts w:cs="Arial" w:hAnsi="Arial" w:eastAsia="Arial" w:ascii="Arial"/>
          <w:b/>
          <w:spacing w:val="3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en</w:t>
      </w:r>
      <w:r>
        <w:rPr>
          <w:rFonts w:cs="Arial" w:hAnsi="Arial" w:eastAsia="Arial" w:ascii="Arial"/>
          <w:b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u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bl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ón</w:t>
      </w:r>
      <w:r>
        <w:rPr>
          <w:rFonts w:cs="Arial" w:hAnsi="Arial" w:eastAsia="Arial" w:ascii="Arial"/>
          <w:b/>
          <w:spacing w:val="4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b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f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orma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os</w:t>
      </w:r>
      <w:r>
        <w:rPr>
          <w:rFonts w:cs="Arial" w:hAnsi="Arial" w:eastAsia="Arial" w:ascii="Arial"/>
          <w:b/>
          <w:spacing w:val="3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(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b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b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b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f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orma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os</w:t>
      </w:r>
      <w:r>
        <w:rPr>
          <w:rFonts w:cs="Arial" w:hAnsi="Arial" w:eastAsia="Arial" w:ascii="Arial"/>
          <w:b/>
          <w:spacing w:val="3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reg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st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)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b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es</w:t>
      </w:r>
      <w:r>
        <w:rPr>
          <w:rFonts w:cs="Arial" w:hAnsi="Arial" w:eastAsia="Arial" w:ascii="Arial"/>
          <w:b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que</w:t>
      </w:r>
      <w:r>
        <w:rPr>
          <w:rFonts w:cs="Arial" w:hAnsi="Arial" w:eastAsia="Arial" w:ascii="Arial"/>
          <w:b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el</w:t>
      </w:r>
      <w:r>
        <w:rPr>
          <w:rFonts w:cs="Arial" w:hAnsi="Arial" w:eastAsia="Arial" w:ascii="Arial"/>
          <w:b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u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me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b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reg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st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2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el</w:t>
      </w:r>
      <w:r>
        <w:rPr>
          <w:rFonts w:cs="Arial" w:hAnsi="Arial" w:eastAsia="Arial" w:ascii="Arial"/>
          <w:b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otal</w:t>
      </w:r>
      <w:r>
        <w:rPr>
          <w:rFonts w:cs="Arial" w:hAnsi="Arial" w:eastAsia="Arial" w:ascii="Arial"/>
          <w:b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de</w:t>
      </w:r>
      <w:r>
        <w:rPr>
          <w:rFonts w:cs="Arial" w:hAnsi="Arial" w:eastAsia="Arial" w:ascii="Arial"/>
          <w:b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os</w:t>
      </w:r>
      <w:r>
        <w:rPr>
          <w:rFonts w:cs="Arial" w:hAnsi="Arial" w:eastAsia="Arial" w:ascii="Arial"/>
          <w:b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no</w:t>
      </w:r>
      <w:r>
        <w:rPr>
          <w:rFonts w:cs="Arial" w:hAnsi="Arial" w:eastAsia="Arial" w:ascii="Arial"/>
          <w:b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es</w:t>
      </w:r>
      <w:r>
        <w:rPr>
          <w:rFonts w:cs="Arial" w:hAnsi="Arial" w:eastAsia="Arial" w:ascii="Arial"/>
          <w:b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el</w:t>
      </w:r>
      <w:r>
        <w:rPr>
          <w:rFonts w:cs="Arial" w:hAnsi="Arial" w:eastAsia="Arial" w:ascii="Arial"/>
          <w:b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4"/>
          <w:sz w:val="17"/>
          <w:szCs w:val="17"/>
        </w:rPr>
        <w:t>m</w:t>
      </w:r>
      <w:r>
        <w:rPr>
          <w:rFonts w:cs="Arial" w:hAnsi="Arial" w:eastAsia="Arial" w:ascii="Arial"/>
          <w:b/>
          <w:spacing w:val="1"/>
          <w:w w:val="104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4"/>
          <w:sz w:val="17"/>
          <w:szCs w:val="17"/>
        </w:rPr>
        <w:t>smo.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07"/>
      </w:pPr>
      <w:r>
        <w:pict>
          <v:shape type="#_x0000_t202" style="position:absolute;margin-left:52.96pt;margin-top:9.65731pt;width:1113.19pt;height:512.276pt;mso-position-horizontal-relative:page;mso-position-vertical-relative:paragraph;z-index:-12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6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3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9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9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9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3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3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3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3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9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dís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dís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dís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Pobl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ria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rzo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Pobl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Pobl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incersición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ince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mien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dole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SSPE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Trim1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soria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Trim1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dis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Trim2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Trim3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Trim4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Trim3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Trim2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Trim1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Trim4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Trim3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Trim2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Trim1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Trim4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Trim4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Trim2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Trim1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Trim3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Trim2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soría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Trim1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Repo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Repo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Repo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rí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NSTALA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ATOS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before="10"/>
                          <w:ind w:right="38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omisión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ora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Reg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sem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ONOM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omisión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ora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Reg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sem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ONOM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Tecnológico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Supe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Eldor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ula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junio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ula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ula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Tecnológico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Supe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Eldor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Acervo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bibliog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junio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Acervo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bibliog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Acervo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bibliog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Tecnológico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Supe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Eldor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Equipo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ómpu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junio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Equipo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ómpu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Equipo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ómpu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78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Educ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Técni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tiva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LEP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tiva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tiva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78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Educ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Técni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por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ño,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el,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eg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2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78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Educ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Técni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lumnos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por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escol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el,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78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Educ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Técni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sul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dos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indi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0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78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Educ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esio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Técni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orme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l.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Pp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Educ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ecion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Técni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hille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orme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l.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orme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"/>
                          <w:ind w:left="358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78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Polit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nica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lle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Tutori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Tutori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Tutori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435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jun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78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Polit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nica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lle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298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435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jun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78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Polit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nica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lle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ora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          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4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3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00"/>
                          <w:ind w:left="1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6"/>
                          <w:ind w:left="435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17"/>
                            <w:szCs w:val="17"/>
                          </w:rPr>
                          <w:t>jun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FFFFFF"/>
          <w:w w:val="104"/>
          <w:sz w:val="17"/>
          <w:szCs w:val="17"/>
        </w:rPr>
      </w:r>
      <w:r>
        <w:rPr>
          <w:rFonts w:cs="Arial" w:hAnsi="Arial" w:eastAsia="Arial" w:ascii="Arial"/>
          <w:b/>
          <w:color w:val="FFFFFF"/>
          <w:spacing w:val="-4"/>
          <w:w w:val="104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-4"/>
          <w:w w:val="104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No</w:t>
      </w:r>
      <w:r>
        <w:rPr>
          <w:rFonts w:cs="Arial" w:hAnsi="Arial" w:eastAsia="Arial" w:ascii="Arial"/>
          <w:b/>
          <w:color w:val="FFFFFF"/>
          <w:spacing w:val="35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R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p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o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a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b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l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                                                              </w:t>
      </w:r>
      <w:r>
        <w:rPr>
          <w:rFonts w:cs="Arial" w:hAnsi="Arial" w:eastAsia="Arial" w:ascii="Arial"/>
          <w:b/>
          <w:color w:val="FFFFFF"/>
          <w:spacing w:val="20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ombre</w:t>
      </w:r>
      <w:r>
        <w:rPr>
          <w:rFonts w:cs="Arial" w:hAnsi="Arial" w:eastAsia="Arial" w:ascii="Arial"/>
          <w:b/>
          <w:color w:val="FFFFFF"/>
          <w:spacing w:val="29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l</w:t>
      </w:r>
      <w:r>
        <w:rPr>
          <w:rFonts w:cs="Arial" w:hAnsi="Arial" w:eastAsia="Arial" w:ascii="Arial"/>
          <w:b/>
          <w:color w:val="FFFFFF"/>
          <w:spacing w:val="14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o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njunto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                                                                                   </w:t>
      </w:r>
      <w:r>
        <w:rPr>
          <w:rFonts w:cs="Arial" w:hAnsi="Arial" w:eastAsia="Arial" w:ascii="Arial"/>
          <w:b/>
          <w:color w:val="FFFFFF"/>
          <w:spacing w:val="29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ombre</w:t>
      </w:r>
      <w:r>
        <w:rPr>
          <w:rFonts w:cs="Arial" w:hAnsi="Arial" w:eastAsia="Arial" w:ascii="Arial"/>
          <w:b/>
          <w:color w:val="FFFFFF"/>
          <w:spacing w:val="29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l</w:t>
      </w:r>
      <w:r>
        <w:rPr>
          <w:rFonts w:cs="Arial" w:hAnsi="Arial" w:eastAsia="Arial" w:ascii="Arial"/>
          <w:b/>
          <w:color w:val="FFFFFF"/>
          <w:spacing w:val="14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recu</w:t>
      </w:r>
      <w:r>
        <w:rPr>
          <w:rFonts w:cs="Arial" w:hAnsi="Arial" w:eastAsia="Arial" w:ascii="Arial"/>
          <w:b/>
          <w:color w:val="FFFFFF"/>
          <w:spacing w:val="41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¿</w:t>
      </w:r>
      <w:r>
        <w:rPr>
          <w:rFonts w:cs="Arial" w:hAnsi="Arial" w:eastAsia="Arial" w:ascii="Arial"/>
          <w:b/>
          <w:color w:val="FFFFFF"/>
          <w:spacing w:val="-2"/>
          <w:w w:val="100"/>
          <w:sz w:val="17"/>
          <w:szCs w:val="17"/>
          <w:highlight w:val="black"/>
        </w:rPr>
        <w:t>D</w:t>
      </w:r>
      <w:r>
        <w:rPr>
          <w:rFonts w:cs="Arial" w:hAnsi="Arial" w:eastAsia="Arial" w:ascii="Arial"/>
          <w:b/>
          <w:color w:val="FFFFFF"/>
          <w:spacing w:val="-2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16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q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u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é</w:t>
      </w:r>
      <w:r>
        <w:rPr>
          <w:rFonts w:cs="Arial" w:hAnsi="Arial" w:eastAsia="Arial" w:ascii="Arial"/>
          <w:b/>
          <w:color w:val="FFFFFF"/>
          <w:spacing w:val="15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?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    </w:t>
      </w:r>
      <w:r>
        <w:rPr>
          <w:rFonts w:cs="Arial" w:hAnsi="Arial" w:eastAsia="Arial" w:ascii="Arial"/>
          <w:b/>
          <w:color w:val="FFFFFF"/>
          <w:spacing w:val="16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t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or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         </w:t>
      </w:r>
      <w:r>
        <w:rPr>
          <w:rFonts w:cs="Arial" w:hAnsi="Arial" w:eastAsia="Arial" w:ascii="Arial"/>
          <w:b/>
          <w:color w:val="FFFFFF"/>
          <w:spacing w:val="42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-6"/>
          <w:w w:val="100"/>
          <w:sz w:val="17"/>
          <w:szCs w:val="17"/>
          <w:highlight w:val="black"/>
        </w:rPr>
        <w:t>A</w:t>
      </w:r>
      <w:r>
        <w:rPr>
          <w:rFonts w:cs="Arial" w:hAnsi="Arial" w:eastAsia="Arial" w:ascii="Arial"/>
          <w:b/>
          <w:color w:val="FFFFFF"/>
          <w:spacing w:val="-6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á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l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s</w:t>
      </w:r>
      <w:r>
        <w:rPr>
          <w:rFonts w:cs="Arial" w:hAnsi="Arial" w:eastAsia="Arial" w:ascii="Arial"/>
          <w:b/>
          <w:color w:val="FFFFFF"/>
          <w:spacing w:val="29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nteré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18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¿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T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i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25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a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t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os</w:t>
      </w:r>
      <w:r>
        <w:rPr>
          <w:rFonts w:cs="Arial" w:hAnsi="Arial" w:eastAsia="Arial" w:ascii="Arial"/>
          <w:b/>
          <w:color w:val="FFFFFF"/>
          <w:spacing w:val="20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p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-39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-39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R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az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ó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n</w:t>
      </w:r>
      <w:r>
        <w:rPr>
          <w:rFonts w:cs="Arial" w:hAnsi="Arial" w:eastAsia="Arial" w:ascii="Arial"/>
          <w:b/>
          <w:color w:val="FFFFFF"/>
          <w:spacing w:val="22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por</w:t>
      </w:r>
      <w:r>
        <w:rPr>
          <w:rFonts w:cs="Arial" w:hAnsi="Arial" w:eastAsia="Arial" w:ascii="Arial"/>
          <w:b/>
          <w:color w:val="FFFFFF"/>
          <w:spacing w:val="14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l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a</w:t>
      </w:r>
      <w:r>
        <w:rPr>
          <w:rFonts w:cs="Arial" w:hAnsi="Arial" w:eastAsia="Arial" w:ascii="Arial"/>
          <w:b/>
          <w:color w:val="FFFFFF"/>
          <w:spacing w:val="9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u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al</w:t>
      </w:r>
      <w:r>
        <w:rPr>
          <w:rFonts w:cs="Arial" w:hAnsi="Arial" w:eastAsia="Arial" w:ascii="Arial"/>
          <w:b/>
          <w:color w:val="FFFFFF"/>
          <w:spacing w:val="16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l</w:t>
      </w:r>
      <w:r>
        <w:rPr>
          <w:rFonts w:cs="Arial" w:hAnsi="Arial" w:eastAsia="Arial" w:ascii="Arial"/>
          <w:b/>
          <w:color w:val="FFFFFF"/>
          <w:spacing w:val="4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¿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n</w:t>
      </w:r>
      <w:r>
        <w:rPr>
          <w:rFonts w:cs="Arial" w:hAnsi="Arial" w:eastAsia="Arial" w:ascii="Arial"/>
          <w:b/>
          <w:color w:val="FFFFFF"/>
          <w:spacing w:val="15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qué</w:t>
      </w:r>
      <w:r>
        <w:rPr>
          <w:rFonts w:cs="Arial" w:hAnsi="Arial" w:eastAsia="Arial" w:ascii="Arial"/>
          <w:b/>
          <w:color w:val="FFFFFF"/>
          <w:spacing w:val="14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pla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t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afor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a,</w:t>
      </w:r>
      <w:r>
        <w:rPr>
          <w:rFonts w:cs="Arial" w:hAnsi="Arial" w:eastAsia="Arial" w:ascii="Arial"/>
          <w:b/>
          <w:color w:val="FFFFFF"/>
          <w:spacing w:val="39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t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o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l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o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g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  <w:t>í</w:t>
      </w:r>
      <w:r>
        <w:rPr>
          <w:rFonts w:cs="Arial" w:hAnsi="Arial" w:eastAsia="Arial" w:ascii="Arial"/>
          <w:b/>
          <w:color w:val="FFFFFF"/>
          <w:spacing w:val="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a,</w:t>
      </w:r>
      <w:r>
        <w:rPr>
          <w:rFonts w:cs="Arial" w:hAnsi="Arial" w:eastAsia="Arial" w:ascii="Arial"/>
          <w:b/>
          <w:color w:val="FFFFFF"/>
          <w:spacing w:val="39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4"/>
          <w:w w:val="100"/>
          <w:sz w:val="17"/>
          <w:szCs w:val="17"/>
          <w:highlight w:val="black"/>
        </w:rPr>
        <w:t>p</w:t>
      </w:r>
      <w:r>
        <w:rPr>
          <w:rFonts w:cs="Arial" w:hAnsi="Arial" w:eastAsia="Arial" w:ascii="Arial"/>
          <w:b/>
          <w:color w:val="FFFFFF"/>
          <w:spacing w:val="4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F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c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  <w:t>h</w:t>
      </w:r>
      <w:r>
        <w:rPr>
          <w:rFonts w:cs="Arial" w:hAnsi="Arial" w:eastAsia="Arial" w:ascii="Arial"/>
          <w:b/>
          <w:color w:val="FFFFFF"/>
          <w:spacing w:val="-1"/>
          <w:w w:val="100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0"/>
          <w:sz w:val="17"/>
          <w:szCs w:val="17"/>
          <w:highlight w:val="black"/>
        </w:rPr>
        <w:t>a</w:t>
      </w:r>
      <w:r>
        <w:rPr>
          <w:rFonts w:cs="Arial" w:hAnsi="Arial" w:eastAsia="Arial" w:ascii="Arial"/>
          <w:b/>
          <w:color w:val="FFFFFF"/>
          <w:spacing w:val="27"/>
          <w:w w:val="100"/>
          <w:sz w:val="17"/>
          <w:szCs w:val="17"/>
          <w:highlight w:val="black"/>
        </w:rPr>
        <w:t> </w:t>
      </w:r>
      <w:r>
        <w:rPr>
          <w:rFonts w:cs="Arial" w:hAnsi="Arial" w:eastAsia="Arial" w:ascii="Arial"/>
          <w:b/>
          <w:color w:val="FFFFFF"/>
          <w:spacing w:val="0"/>
          <w:w w:val="104"/>
          <w:sz w:val="17"/>
          <w:szCs w:val="17"/>
          <w:highlight w:val="black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4"/>
          <w:sz w:val="17"/>
          <w:szCs w:val="17"/>
          <w:highlight w:val="black"/>
        </w:rPr>
        <w:t>s</w:t>
      </w:r>
      <w:r>
        <w:rPr>
          <w:rFonts w:cs="Arial" w:hAnsi="Arial" w:eastAsia="Arial" w:ascii="Arial"/>
          <w:b/>
          <w:color w:val="FFFFFF"/>
          <w:spacing w:val="-1"/>
          <w:w w:val="104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1"/>
          <w:w w:val="104"/>
          <w:sz w:val="17"/>
          <w:szCs w:val="17"/>
          <w:highlight w:val="black"/>
        </w:rPr>
        <w:t>t</w:t>
      </w:r>
      <w:r>
        <w:rPr>
          <w:rFonts w:cs="Arial" w:hAnsi="Arial" w:eastAsia="Arial" w:ascii="Arial"/>
          <w:b/>
          <w:color w:val="FFFFFF"/>
          <w:spacing w:val="1"/>
          <w:w w:val="104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1"/>
          <w:w w:val="104"/>
          <w:sz w:val="17"/>
          <w:szCs w:val="17"/>
          <w:highlight w:val="black"/>
        </w:rPr>
        <w:t>i</w:t>
      </w:r>
      <w:r>
        <w:rPr>
          <w:rFonts w:cs="Arial" w:hAnsi="Arial" w:eastAsia="Arial" w:ascii="Arial"/>
          <w:b/>
          <w:color w:val="FFFFFF"/>
          <w:spacing w:val="1"/>
          <w:w w:val="104"/>
          <w:sz w:val="17"/>
          <w:szCs w:val="17"/>
          <w:highlight w:val="black"/>
        </w:rPr>
      </w:r>
      <w:r>
        <w:rPr>
          <w:rFonts w:cs="Arial" w:hAnsi="Arial" w:eastAsia="Arial" w:ascii="Arial"/>
          <w:b/>
          <w:color w:val="FFFFFF"/>
          <w:spacing w:val="0"/>
          <w:w w:val="104"/>
          <w:sz w:val="17"/>
          <w:szCs w:val="17"/>
          <w:highlight w:val="black"/>
        </w:rPr>
        <w:t>mada</w:t>
      </w:r>
      <w:r>
        <w:rPr>
          <w:rFonts w:cs="Arial" w:hAnsi="Arial" w:eastAsia="Arial" w:ascii="Arial"/>
          <w:b/>
          <w:color w:val="FFFFFF"/>
          <w:spacing w:val="0"/>
          <w:w w:val="104"/>
          <w:sz w:val="17"/>
          <w:szCs w:val="17"/>
        </w:rPr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4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1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7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0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sectPr>
      <w:type w:val="continuous"/>
      <w:pgSz w:w="24480" w:h="15840" w:orient="landscape"/>
      <w:pgMar w:top="1020" w:bottom="280" w:left="920" w:right="10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