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9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6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AJADORES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”N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3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4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2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ODAL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091" w:right="102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18" w:right="120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ADQUIS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