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AJADORES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ODAL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798" w:right="178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ADQUIS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1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1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