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68" w:hRule="exact"/>
        </w:trPr>
        <w:tc>
          <w:tcPr>
            <w:tcW w:w="7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84" w:lineRule="auto" w:line="259"/>
              <w:ind w:left="3199" w:right="65" w:hanging="3097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UR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DAD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AJADORES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EDU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696" w:hRule="exact"/>
        </w:trPr>
        <w:tc>
          <w:tcPr>
            <w:tcW w:w="7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49"/>
              <w:ind w:left="164" w:right="169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RED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b/>
                <w:spacing w:val="4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ADOS</w:t>
            </w:r>
            <w:r>
              <w:rPr>
                <w:rFonts w:cs="Calibri" w:hAnsi="Calibri" w:eastAsia="Calibri" w:ascii="Calibri"/>
                <w:b/>
                <w:spacing w:val="4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3494" w:right="3489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3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ODAL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96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1001" w:right="983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ADQUIS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21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33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33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21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