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REQUISI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VIV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I.-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licitante:</w:t>
            </w:r>
          </w:p>
        </w:tc>
      </w:tr>
      <w:tr>
        <w:trPr>
          <w:trHeight w:val="290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II.-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œltimo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entificaci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a;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ü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581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licitante,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;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ca;</w:t>
            </w:r>
          </w:p>
        </w:tc>
      </w:tr>
      <w:tr>
        <w:trPr>
          <w:trHeight w:val="290" w:hRule="exact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1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