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5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114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11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LOEN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DEP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114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5"/>
              <w:ind w:left="4113" w:right="410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cs="Calibri" w:hAnsi="Calibri" w:eastAsia="Calibri" w:ascii="Calibri"/>
                <w:b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RENDI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IENTO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114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68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DEP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ENTO</w:t>
            </w:r>
            <w:r>
              <w:rPr>
                <w:rFonts w:cs="Calibri" w:hAnsi="Calibri" w:eastAsia="Calibri" w:ascii="Calibri"/>
                <w:b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ELE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IVO</w:t>
            </w:r>
            <w:r>
              <w:rPr>
                <w:rFonts w:cs="Calibri" w:hAnsi="Calibri" w:eastAsia="Calibri" w:ascii="Calibri"/>
                <w:b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OLIMPI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114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5"/>
              <w:ind w:left="4133" w:right="4122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b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DEP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b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b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85"/>
            </w:pP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0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lli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8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lli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5"/>
              <w:ind w:left="916" w:right="896"/>
            </w:pP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79"/>
            </w:pPr>
            <w:r>
              <w:rPr>
                <w:rFonts w:cs="Calibri" w:hAnsi="Calibri" w:eastAsia="Calibri" w:ascii="Calibri"/>
                <w:b/>
                <w:spacing w:val="1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21"/>
                <w:szCs w:val="21"/>
              </w:rPr>
              <w:t>icip</w:t>
            </w:r>
            <w:r>
              <w:rPr>
                <w:rFonts w:cs="Calibri" w:hAnsi="Calibri" w:eastAsia="Calibri" w:ascii="Calibri"/>
                <w:b/>
                <w:spacing w:val="-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618"/>
            </w:pP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21"/>
                <w:szCs w:val="21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25"/>
            </w:pPr>
            <w:r>
              <w:rPr>
                <w:rFonts w:cs="Calibri" w:hAnsi="Calibri" w:eastAsia="Calibri" w:ascii="Calibri"/>
                <w:b/>
                <w:spacing w:val="1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3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RAYDA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AJEDREZ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AREDES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ZMAN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RANCISCO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AVIER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AJEDREZ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REZMA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RNE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JAI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AHUMA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ABLO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NCE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6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ARELL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ALME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CARLO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GUADAL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EMMA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ANTIA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UARDO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MEDINA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ANGEL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VELAZ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CABALL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EGO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UARDO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HLEY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ZBETH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LLA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UERTE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CAMILA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ALBE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VALENZUELA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NALLE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LUGO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MY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VALER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ALVAREZ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VALENT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LUGO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MARAÑON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MARCO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ESTEBAN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ELL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ALAZAR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VALENT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ALMA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RRAL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CALDERON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HEYDI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LEX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RDUÑO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CLAR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GUAD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ESCOB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LY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LAGR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GASTEL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GALAVIZ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ARAHI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GASTEL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VALENT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TALAVE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USA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ACHECO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EÑUE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MBERLY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VALENZUELA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GAR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BALDI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TZ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VAZQ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LEYVA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BETHZ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ANGEL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CHAS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1260" w:bottom="280" w:left="260" w:right="2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NATACI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YLVA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NATACI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AOLA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CERVANTES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UARDO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MEDINA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EMMANUEL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CARR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ELGADO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MENEZ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ABRAHAM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ALBE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REYES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GASTEL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NUÑEZ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MANUEL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MANUEL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EBENEZER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VALENZUELA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GAEL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VALENT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VALENZUELA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ELGADO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AM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ZUÑ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BARR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ARTE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ELLEZA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ARTE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ELLEZA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BETZYANY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GUSTAVO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ANIEL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NARCIO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VAZQ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RES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LLERMO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RDUÑO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CERVANTES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HECMAR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ANG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NIA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ANG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ZAMU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ANG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THYN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AREY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ANG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LEV.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ANG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LEV.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ANG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ANGU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76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ARGENY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NATA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ANG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XER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ANG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HERNAN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ANG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ANG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ANGEL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ANG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NJARDIN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BENI</w:t>
            </w: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TEZ</w:t>
            </w:r>
            <w:r>
              <w:rPr>
                <w:rFonts w:cs="Calibri" w:hAnsi="Calibri" w:eastAsia="Calibri" w:ascii="Calibri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ACLYN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ANG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NTERO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LENE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ANG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NTERO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LLA</w:t>
            </w:r>
            <w:r>
              <w:rPr>
                <w:rFonts w:cs="Calibri" w:hAnsi="Calibri" w:eastAsia="Calibri" w:ascii="Calibri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ANG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VALENZUELA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CAMACHO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ARMAN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ANG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NZUNZA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ANGEL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AJEDREZ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ELYNE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AJEDREZ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AIS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ANGEL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ANGU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CARLO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CAMACHO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ALBE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CARVAJAL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RALES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MAN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LSE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CARRASCO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CERVANTES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AC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ELGADO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2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BARRAZA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EREK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JESUS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ABEL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JESUS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ANGEL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REYES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CUADRAS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CR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ALCEDO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MEDINA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TR</w:t>
            </w: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AVIER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ZCARRA</w:t>
            </w:r>
            <w:r>
              <w:rPr>
                <w:rFonts w:cs="Calibri" w:hAnsi="Calibri" w:eastAsia="Calibri" w:ascii="Calibri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VALLE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MANUEL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0" w:right="-25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UENTES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CERVANTES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EMMANUEL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NCE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NATHAN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BARRAZA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102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BERNAL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TEN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AVID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ALBE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104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NATHAN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105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VALENZUELA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BARRA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CK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106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HECT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NUEL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107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AYO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ENR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HECT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LFO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ANTIA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HERNAN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ZMAN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AVID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GERARDO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ALVAREZ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EGO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ARMAN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NUEL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113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ERECK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GAR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LEYVA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GAR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ANIEL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VERA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VELAR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EZE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VALENZUELA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NUEL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AÑO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CAMACHO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JAIR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ABEL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GAL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TANIA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TANIA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KEY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LERMA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MART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ALFRE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126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LEYVA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ALFONSO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127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HERM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AVIER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128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MART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HERNAN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MEO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129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LUGO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ANGEL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HERRERA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YAHI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UARDO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131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AYAN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133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VALENZUELA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AVIER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134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NCE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135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2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136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ALAR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RMA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137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MERCA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REYES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XEO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138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NY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YANI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139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140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GAB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141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ESTRA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MAX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KA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142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NIE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143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ANIE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2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144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BARRA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ALVAREZ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TZEL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145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146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147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ALAZAR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VAZQ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ZBETH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YARELY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2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148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ARCE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149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VALENZUELA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AKARI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AY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VALLES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151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ALVAREZ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ANA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ABI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AIL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152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ARELLANO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ANGEL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153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154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ÑI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NEVAREZ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ANIE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YAM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LETH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155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ERA</w:t>
            </w:r>
            <w:r>
              <w:rPr>
                <w:rFonts w:cs="Calibri" w:hAnsi="Calibri" w:eastAsia="Calibri" w:ascii="Calibri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GUADAL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156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RALES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YAZMIN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157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LLEGAS</w:t>
            </w:r>
            <w:r>
              <w:rPr>
                <w:rFonts w:cs="Calibri" w:hAnsi="Calibri" w:eastAsia="Calibri" w:ascii="Calibri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ZBETH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158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BAGAZUMA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159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NTERO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RESEN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160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NTERO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161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VERA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HEL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ERNAN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162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ALVARA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AOLA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163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NTERO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EUNICE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JESUS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164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LLA</w:t>
            </w:r>
            <w:r>
              <w:rPr>
                <w:rFonts w:cs="Calibri" w:hAnsi="Calibri" w:eastAsia="Calibri" w:ascii="Calibri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NAY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TZI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165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HELENY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BI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166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BARRA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RANCISCO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MNA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167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GASTEL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RANCISCO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AVIER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MNA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168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GAEL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MNA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170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ALVARES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UDO</w:t>
            </w:r>
            <w:r>
              <w:rPr>
                <w:rFonts w:cs="Calibri" w:hAnsi="Calibri" w:eastAsia="Calibri" w:ascii="Calibri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171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ARENAS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ELLE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172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ANGU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ZBETH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GUADAL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173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AID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UARDO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174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175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176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ZARRAGA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177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BERNAL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178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BARRA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HUA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GAB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179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TABARES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76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HERNAN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ZAIT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180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RAZAS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AZMIN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ESMERALDA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181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RAZAS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YAM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LETH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182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BLANCO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LEV.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2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183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ESTRA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LEV.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2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184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CAMACHO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LEV.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185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VALER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LEV.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186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ZCARRA</w:t>
            </w:r>
            <w:r>
              <w:rPr>
                <w:rFonts w:cs="Calibri" w:hAnsi="Calibri" w:eastAsia="Calibri" w:ascii="Calibri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NUEL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LEV.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187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KAY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LEV.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188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CAMARGO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LEV.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189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ZIA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YAMI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LEV.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190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ALVAREZ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CHAS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191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NUEL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CHAS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192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CHEN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ABEL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NATACI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193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BARAJAS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ERNESTO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NATACI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194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EGO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ARATAEKW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2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195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YAMA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TAMAYO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USEI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ARATAEKW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196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CARRASCO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RMA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AUR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197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AUCEDA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AMIN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2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198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NTHYA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199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BARRA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HERNAN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JESUS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CHEL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MENEZ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202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ZZETTE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KAT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ARELLANO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204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AUCEDA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EVELYN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205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BUSTAMANTE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NATHAN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206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BUSTAMANTE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RENE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207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ELGADIL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HERNAN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ANGU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RAN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209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AHOMY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GALLARDO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YARE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ESMERALDA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ESTE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NZUNZA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ELO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ESMERALDA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213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ZARRAGA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CHEL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VALER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ERAZA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ALAN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JESUS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AYAN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UEVE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LY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AZMIN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ALMA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AVIER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ANTIA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ABI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UARDO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226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HERNAN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227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BENI</w:t>
            </w: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TEZ</w:t>
            </w:r>
            <w:r>
              <w:rPr>
                <w:rFonts w:cs="Calibri" w:hAnsi="Calibri" w:eastAsia="Calibri" w:ascii="Calibri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AUR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228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MACHA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RTEGA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WEN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ELENA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229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MEDINA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MEDINA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2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GASTEL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231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NTAÑO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232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233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MARENTES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AOLA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ARCO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234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MART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AVIER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235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CEBRER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ZAMO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236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ERNAN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ATZIN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ELYN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237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VERA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238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ANTIA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239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HERRERA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NAJI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240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MART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YANCI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241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ABELA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GUADAL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242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243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NREAL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AB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244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NIEB</w:t>
            </w: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KATHE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CHEL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245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ANGEL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246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NTERO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247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ANGU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GAR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248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ENR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249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MEDINA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NTERO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251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RRA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252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UARDO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AYA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253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BARRA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ERAC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AYA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254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CAMARGO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RANCISCO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UERTE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255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OMAR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UERTE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256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257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258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HER</w:t>
            </w:r>
            <w:r>
              <w:rPr>
                <w:rFonts w:cs="Calibri" w:hAnsi="Calibri" w:eastAsia="Calibri" w:ascii="Calibri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259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ALVARA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NAPA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260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ABEL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NAPA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261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ARM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ERA</w:t>
            </w:r>
            <w:r>
              <w:rPr>
                <w:rFonts w:cs="Calibri" w:hAnsi="Calibri" w:eastAsia="Calibri" w:ascii="Calibri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ERNESTO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NAPA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262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VAZQ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YA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NAPA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263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HERNAN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264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LEYVA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VEL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JESUS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265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REY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AVID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266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CAMACHO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LLAL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NCE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267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VALENZUELA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268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AAR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ELGADO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VARGAS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AUL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270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AHUMA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271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272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GALVEZ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273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NIEB</w:t>
            </w: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LAS</w:t>
            </w:r>
            <w:r>
              <w:rPr>
                <w:rFonts w:cs="Calibri" w:hAnsi="Calibri" w:eastAsia="Calibri" w:ascii="Calibri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KEL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274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CERVANTES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BERNAL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275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ARCE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MART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AMIR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XEO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276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LUGO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RENEE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2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277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AIDYN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278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MARL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279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 w:right="-8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BRENDYS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280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VALENZUELA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UELYNE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281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BAT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ANIEL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CHAS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282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ESPARZA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NW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CHAS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283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ARCE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284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BRAN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285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BENI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286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LEYVA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ALBE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287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ALMA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ANGEL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288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VALENZUELA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GERSON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IVAN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289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CHAVEZ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BAT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ALFONSO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290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291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292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EEN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293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GEMA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294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NZUNZA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MENA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NCERRAT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295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AUR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296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GALAVIZ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297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LLAL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AMELA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MONS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298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LLAL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AOLA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MONS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299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GERARDO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MAYRA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JH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ELYN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ANIEL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302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VALENZUELA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HERNAN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304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TZI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ABI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305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VALENZUELA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UARDO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306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VALENZUELA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CEBAL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ANGEL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GABR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307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VALENZUELA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NUEL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CHAVEZ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309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NTERO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AIZA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ETE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ANGEL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ZABEL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NZUNZA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AYL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CHEL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313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ZUÑ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AHUMA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ABEL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LLANES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ECHAVARR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ATR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ESTHER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76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ABR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CR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AYA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MEDINA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ZARRAGA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ALD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HIR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AYA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AYA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319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VARGAS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LARES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AYA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320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NIMO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321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UEVE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ZARRAGA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AOLA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322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CHAV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ENNIFER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323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ALTAM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LLEN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MANUEL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NCE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2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CRES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AVID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NCE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ACHO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MANUEL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NCE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326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VALLES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EMMANUEL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JESUS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NCE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327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328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LASCENCIA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ABLO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329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ELLEAZE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NTAÑO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NN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330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VALENZUELA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MEDINA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331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ALCANTAR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332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ALCARAZ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NTERO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MART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333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CED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VELAZ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EMMANUEL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334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LERMA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335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GALVAN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BAÑUE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336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GARZ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337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AVID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338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HERNAN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GAR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339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MAGAÑA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RRA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ALFRE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340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NTER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NI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341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ERAZA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ETE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ERNESTO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342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LASCENCIA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ZARRAGA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343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ALVARO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344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ALEX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LDAR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345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YAM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LETH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346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TAMARA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XEO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22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347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RDIA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ANIEL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ALBE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XEO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348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VERDE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ALVAREZ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MARCO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XEO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349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GARC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GAB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350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BARR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NTAÑO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BETHZ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BETH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351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HERRERA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352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YARE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353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VALENZUELA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AOLA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354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VARES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ALMA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TZU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355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NCE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CHAV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ANGEL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UARDO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356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REG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357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MENEZ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HIA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YAHELI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358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HII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AMI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ANIEL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359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HII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AMI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HAYATO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RANCISCO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360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HII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AMI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AVIER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361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MART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MART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2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362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ALDERETE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ARANGU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UARDO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363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ALVAREZ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RAY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ANGEL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364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BERNAL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EÑA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NATI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365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ZCARRA</w:t>
            </w:r>
            <w:r>
              <w:rPr>
                <w:rFonts w:cs="Calibri" w:hAnsi="Calibri" w:eastAsia="Calibri" w:ascii="Calibri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ANIEL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366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CHAV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MACIAS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ANGEL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367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GI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AVID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368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NISIO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NAOMI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YAM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LETH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369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HERNAN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ARALI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370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CRES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YLAN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2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371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22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372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HERNAN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MENEZ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AZMIN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NIZETH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373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BAR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ANGU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AHIRA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ANIE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374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ZARRAGA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375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LUGO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HERNAN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AEL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376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RALES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377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RALES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NTERO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378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CARR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IVAN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379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380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AIAS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381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EÑA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JESUS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382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LVANA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383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NAOMY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384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ZCARRA</w:t>
            </w:r>
            <w:r>
              <w:rPr>
                <w:rFonts w:cs="Calibri" w:hAnsi="Calibri" w:eastAsia="Calibri" w:ascii="Calibri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YEN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385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MAGDIEL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386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RRANTE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387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RRANTE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NATHAN</w:t>
            </w:r>
            <w:r>
              <w:rPr>
                <w:rFonts w:cs="Calibri" w:hAnsi="Calibri" w:eastAsia="Calibri" w:ascii="Calibri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388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RR</w:t>
            </w:r>
            <w:r>
              <w:rPr>
                <w:rFonts w:cs="Calibri" w:hAnsi="Calibri" w:eastAsia="Calibri" w:ascii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389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ZATARAIN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GERARDO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390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AAC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KAT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391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AMAYRANI</w:t>
            </w:r>
            <w:r>
              <w:rPr>
                <w:rFonts w:cs="Calibri" w:hAnsi="Calibri" w:eastAsia="Calibri" w:ascii="Calibri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JAC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392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MEDINA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393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ALFONSO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394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NERY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395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VIR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AYA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396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MARBE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AJEDREZ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397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HERNAN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LAÑ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EGO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398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BENJAM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399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ZMAN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ANGEL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CHAS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401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RALES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AUL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BALTAZ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CHA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402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CY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403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HERNAN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ANGU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LFREDO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404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TAÑE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UDO</w:t>
            </w:r>
            <w:r>
              <w:rPr>
                <w:rFonts w:cs="Calibri" w:hAnsi="Calibri" w:eastAsia="Calibri" w:ascii="Calibri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405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BEN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UDO</w:t>
            </w:r>
            <w:r>
              <w:rPr>
                <w:rFonts w:cs="Calibri" w:hAnsi="Calibri" w:eastAsia="Calibri" w:ascii="Calibri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406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76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ATL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407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UNA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GASTEL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ESUS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NCE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408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ABLO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NCE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409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ANC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NCE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410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ELGADO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ERNAN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KARA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411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ARANO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LEV.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412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RAYA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AYI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LEV.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PE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413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BAEZ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HERRERA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ERNAN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414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CUADRAS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ELMER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415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ALCALA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ANGEL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416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417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MERO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UEZ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ARATLET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2240" w:h="15840"/>
          <w:pgMar w:top="980" w:bottom="280" w:left="260" w:right="2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109" w:right="-24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418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ARAB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2"/>
                <w:sz w:val="21"/>
                <w:szCs w:val="21"/>
              </w:rPr>
              <w:t>AG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KE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NY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GAEL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GNAC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28"/>
            </w:pPr>
            <w:r>
              <w:rPr>
                <w:rFonts w:cs="Calibri" w:hAnsi="Calibri" w:eastAsia="Calibri" w:ascii="Calibri"/>
                <w:w w:val="103"/>
                <w:sz w:val="21"/>
                <w:szCs w:val="21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"/>
              <w:ind w:left="333" w:right="-22"/>
            </w:pP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3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sectPr>
      <w:pgSz w:w="12240" w:h="15840"/>
      <w:pgMar w:top="980" w:bottom="280" w:left="260" w:right="2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