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1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LOEN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4101" w:right="40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RENDI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IENTO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81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ENTO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OLIM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42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b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PRI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78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8"/>
              <w:ind w:left="2195" w:right="2193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44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icip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383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76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467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AUCEDA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VALLES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TAMARA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YARELY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RAZAS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TANIA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0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BUSTAMANTE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BALAREZO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50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MBARDO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0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0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8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BECAS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cip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YAMA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TAMAYO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ZABETH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MAYRA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ELYN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UEN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AHIRA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MANCINAS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CARRASCO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JAVI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AÑO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GAMEZ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BERANES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MACIAS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ARAMO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NIDAD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CUADRAS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ELMER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GAMEZ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ENNIFER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XCHEL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RVERA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CLARA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GAMEZ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LEGNA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NTANA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AMANTHA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JACK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EÑO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LAZCO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AHUMA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AMEZ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GAMAL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LLANUEVA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LLEN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LVA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ABLO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AMS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ALEX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ENR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RTU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LLERMO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PERAZA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RAYM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UEÑO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AMARO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VERDE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ENNIFER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ENTO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ANEY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EVARA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AÑU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BLANCO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CAMARGO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BALTAZ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ANOVA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LVAS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KARASS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OMAR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EHU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JARE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MATTHEW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ZATARAIN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BARRAZA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REDY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ETE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KEVIN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BALAREZO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CEBRER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ZCO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ZCO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ARAHI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KATHE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GALVEZ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LDAR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8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BECAS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cip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GALVEZ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RCE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TZA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AZMIN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NIZETH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CHAIDEZ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AUSTO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NTAÑO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PADI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RAMON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ELAZQ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CLA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ELLEZA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LANTE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MAÑON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ABRAHAM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AYAN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VERDUZCO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ZAYAS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MALDONA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UENTES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ALMANZA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AINZ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ETA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CHAVEZ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NZON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 w:right="-33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YAHEL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AMAYA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OSUNA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HTEM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CTEZUMA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EREYRA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BETANCO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LDIV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YAR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ATZIN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ELYN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NJARDIN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AUCEDA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AYR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8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BECAS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cip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ESITA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ALCEDO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BLANCA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AUCEDA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LAGR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LFON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HEREDIA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ENR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KI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Ü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EÑO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HEREDIA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ZCO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ELL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AINZ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ZMAN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VERDUGO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RAUL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ESTEBAN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GABR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RMA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MISAEL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ABRAHAM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HERRERA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RAMOS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CHAIDEZ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LAH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VERDIN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CEBRER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TABARES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MAX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RICARDO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TABARES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ZAIT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AXEL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HYAN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MACHA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RTEGA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WEN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HUMB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RICARDO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CHAVEZ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9" w:hRule="exact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53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8" w:right="-43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91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te: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ense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Cult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4778" w:right="4763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b.mx/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2240" w:h="15840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