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42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4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35" w:right="42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1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397" w:right="38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50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sco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38" w:right="41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38" w:right="41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38" w:right="41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37" w:right="41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495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98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397" w:right="38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8" w:right="41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8" w:right="41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8" w:right="41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27" w:right="4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470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397" w:right="38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399" w:right="3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Baja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172" w:right="16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8" w:right="41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8" w:right="41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7" w:right="41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397" w:right="38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Yucatán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3" w:right="47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37" w:right="41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397" w:right="38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173" w:right="1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tana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421" w:right="42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7" w:right="41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397" w:right="38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147" w:right="14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270" w:right="26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7" w:right="41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397" w:right="38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141" w:right="13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273" w:right="26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7" w:right="41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397" w:right="38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1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3" w:right="47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37" w:right="41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397" w:right="38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3" w:right="47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3" w:right="47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342" w:right="3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3" w:right="47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37" w:right="41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342" w:right="3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3" w:right="47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37" w:right="41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342" w:right="3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Querétaro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3" w:right="47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3" w:right="47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342" w:right="3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eche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3" w:right="47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3" w:right="47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342" w:right="3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35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sí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342" w:right="3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537" w:right="10" w:hanging="4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ascal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342" w:right="3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3" w:right="47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3" w:right="47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871" w:hRule="exact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342" w:right="3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396" w:right="39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Baja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-2" w:right="-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82" w:right="4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342" w:right="3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Veracr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3" w:right="47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3" w:right="47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342" w:right="3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Oaxaca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3" w:right="47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3" w:right="47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342" w:right="3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3" w:right="47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3" w:right="47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342" w:right="3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3" w:right="47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3" w:right="47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342" w:right="3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3" w:right="47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3" w:right="47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342" w:right="3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acán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3" w:right="47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3" w:right="47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342" w:right="3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550" w:right="53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3" w:right="47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342" w:right="3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ayarit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3" w:right="47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3" w:right="47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342" w:right="3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3" w:right="47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3" w:right="47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342" w:right="3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550" w:right="53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551" w:right="53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3" w:right="47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342" w:right="3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Tlaxcala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550" w:right="53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551" w:right="53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3" w:right="47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342" w:right="3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Tabasco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550" w:right="53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3" w:right="47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342" w:right="3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550" w:right="53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3" w:right="47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342" w:right="3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24" w:right="41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550" w:right="53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551" w:right="53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3" w:right="47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342" w:right="3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550" w:right="53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551" w:right="53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3" w:right="47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342" w:right="3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43" w:right="4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IPN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550" w:right="53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551" w:right="53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550" w:right="53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342" w:right="3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Zacate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550" w:right="53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3" w:right="47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342" w:right="3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errero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550" w:right="53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551" w:right="53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550" w:right="53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80" w:bottom="280" w:left="260" w:right="1720"/>
        </w:sectPr>
      </w:pP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58"/>
        <w:ind w:left="321" w:right="3477"/>
      </w:pPr>
      <w:r>
        <w:pict>
          <v:group style="position:absolute;margin-left:17.95pt;margin-top:53.47pt;width:373.01pt;height:31.06pt;mso-position-horizontal-relative:page;mso-position-vertical-relative:page;z-index:-765" coordorigin="359,1069" coordsize="7460,621">
            <v:group style="position:absolute;left:361;top:1081;width:0;height:598" coordorigin="361,1081" coordsize="0,598">
              <v:shape style="position:absolute;left:361;top:1081;width:0;height:598" coordorigin="361,1081" coordsize="0,598" path="m361,1081l361,1679e" filled="f" stroked="t" strokeweight="0.14pt" strokecolor="#000000">
                <v:path arrowok="t"/>
              </v:shape>
              <v:group style="position:absolute;left:370;top:1080;width:0;height:600" coordorigin="370,1080" coordsize="0,600">
                <v:shape style="position:absolute;left:370;top:1080;width:0;height:600" coordorigin="370,1080" coordsize="0,600" path="m370,1080l370,1680e" filled="f" stroked="t" strokeweight="1.06pt" strokecolor="#000000">
                  <v:path arrowok="t"/>
                </v:shape>
                <v:group style="position:absolute;left:7791;top:1100;width:0;height:578" coordorigin="7791,1100" coordsize="0,578">
                  <v:shape style="position:absolute;left:7791;top:1100;width:0;height:578" coordorigin="7791,1100" coordsize="0,578" path="m7791,1100l7791,1679e" filled="f" stroked="t" strokeweight="0.14pt" strokecolor="#000000">
                    <v:path arrowok="t"/>
                  </v:shape>
                  <v:group style="position:absolute;left:7799;top:1099;width:0;height:581" coordorigin="7799,1099" coordsize="0,581">
                    <v:shape style="position:absolute;left:7799;top:1099;width:0;height:581" coordorigin="7799,1099" coordsize="0,581" path="m7799,1099l7799,1680e" filled="f" stroked="t" strokeweight="1.05999pt" strokecolor="#000000">
                      <v:path arrowok="t"/>
                    </v:shape>
                    <v:group style="position:absolute;left:380;top:1081;width:7427;height:0" coordorigin="380,1081" coordsize="7427,0">
                      <v:shape style="position:absolute;left:380;top:1081;width:7427;height:0" coordorigin="380,1081" coordsize="7427,0" path="m380,1081l7807,1081e" filled="f" stroked="t" strokeweight="0.14pt" strokecolor="#000000">
                        <v:path arrowok="t"/>
                      </v:shape>
                      <v:group style="position:absolute;left:379;top:1090;width:7429;height:0" coordorigin="379,1090" coordsize="7429,0">
                        <v:shape style="position:absolute;left:379;top:1090;width:7429;height:0" coordorigin="379,1090" coordsize="7429,0" path="m379,1090l7809,1090e" filled="f" stroked="t" strokeweight="1.06pt" strokecolor="#000000">
                          <v:path arrowok="t"/>
                        </v:shape>
                        <v:group style="position:absolute;left:380;top:1372;width:7427;height:0" coordorigin="380,1372" coordsize="7427,0">
                          <v:shape style="position:absolute;left:380;top:1372;width:7427;height:0" coordorigin="380,1372" coordsize="7427,0" path="m380,1372l7807,1372e" filled="f" stroked="t" strokeweight="0.14pt" strokecolor="#000000">
                            <v:path arrowok="t"/>
                          </v:shape>
                          <v:group style="position:absolute;left:379;top:1380;width:7429;height:0" coordorigin="379,1380" coordsize="7429,0">
                            <v:shape style="position:absolute;left:379;top:1380;width:7429;height:0" coordorigin="379,1380" coordsize="7429,0" path="m379,1380l7809,1380e" filled="f" stroked="t" strokeweight="1.06pt" strokecolor="#000000">
                              <v:path arrowok="t"/>
                            </v:shape>
                            <v:group style="position:absolute;left:380;top:1662;width:7427;height:0" coordorigin="380,1662" coordsize="7427,0">
                              <v:shape style="position:absolute;left:380;top:1662;width:7427;height:0" coordorigin="380,1662" coordsize="7427,0" path="m380,1662l7807,1662e" filled="f" stroked="t" strokeweight="0.14pt" strokecolor="#000000">
                                <v:path arrowok="t"/>
                              </v:shape>
                              <v:group style="position:absolute;left:379;top:1670;width:7429;height:0" coordorigin="379,1670" coordsize="7429,0">
                                <v:shape style="position:absolute;left:379;top:1670;width:7429;height:0" coordorigin="379,1670" coordsize="7429,0" path="m379,1670l7809,1670e" filled="f" stroked="t" strokeweight="1.06pt" strokecolor="#000000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ente: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E)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22"/>
        <w:ind w:left="77" w:right="3236"/>
      </w:pPr>
      <w:hyperlink r:id="rId3">
        <w:r>
          <w:rPr>
            <w:rFonts w:cs="Calibri" w:hAnsi="Calibri" w:eastAsia="Calibri" w:ascii="Calibri"/>
            <w:spacing w:val="-1"/>
            <w:w w:val="100"/>
            <w:sz w:val="22"/>
            <w:szCs w:val="22"/>
          </w:rPr>
          <w:t>h</w:t>
        </w:r>
        <w:r>
          <w:rPr>
            <w:rFonts w:cs="Calibri" w:hAnsi="Calibri" w:eastAsia="Calibri" w:ascii="Calibri"/>
            <w:spacing w:val="0"/>
            <w:w w:val="100"/>
            <w:sz w:val="22"/>
            <w:szCs w:val="22"/>
          </w:rPr>
          <w:t>t</w:t>
        </w:r>
        <w:r>
          <w:rPr>
            <w:rFonts w:cs="Calibri" w:hAnsi="Calibri" w:eastAsia="Calibri" w:ascii="Calibri"/>
            <w:spacing w:val="1"/>
            <w:w w:val="100"/>
            <w:sz w:val="22"/>
            <w:szCs w:val="22"/>
          </w:rPr>
          <w:t>t</w:t>
        </w:r>
        <w:r>
          <w:rPr>
            <w:rFonts w:cs="Calibri" w:hAnsi="Calibri" w:eastAsia="Calibri" w:ascii="Calibri"/>
            <w:spacing w:val="-1"/>
            <w:w w:val="100"/>
            <w:sz w:val="22"/>
            <w:szCs w:val="22"/>
          </w:rPr>
          <w:t>p</w:t>
        </w:r>
        <w:r>
          <w:rPr>
            <w:rFonts w:cs="Calibri" w:hAnsi="Calibri" w:eastAsia="Calibri" w:ascii="Calibri"/>
            <w:spacing w:val="1"/>
            <w:w w:val="100"/>
            <w:sz w:val="22"/>
            <w:szCs w:val="22"/>
          </w:rPr>
          <w:t>:</w:t>
        </w:r>
        <w:r>
          <w:rPr>
            <w:rFonts w:cs="Calibri" w:hAnsi="Calibri" w:eastAsia="Calibri" w:ascii="Calibri"/>
            <w:spacing w:val="1"/>
            <w:w w:val="100"/>
            <w:sz w:val="22"/>
            <w:szCs w:val="22"/>
          </w:rPr>
          <w:t>/</w:t>
        </w:r>
        <w:r>
          <w:rPr>
            <w:rFonts w:cs="Calibri" w:hAnsi="Calibri" w:eastAsia="Calibri" w:ascii="Calibri"/>
            <w:spacing w:val="1"/>
            <w:w w:val="100"/>
            <w:sz w:val="22"/>
            <w:szCs w:val="22"/>
          </w:rPr>
          <w:t>/</w:t>
        </w:r>
        <w:r>
          <w:rPr>
            <w:rFonts w:cs="Calibri" w:hAnsi="Calibri" w:eastAsia="Calibri" w:ascii="Calibri"/>
            <w:spacing w:val="1"/>
            <w:w w:val="100"/>
            <w:sz w:val="22"/>
            <w:szCs w:val="22"/>
          </w:rPr>
          <w:t>o</w:t>
        </w:r>
        <w:r>
          <w:rPr>
            <w:rFonts w:cs="Calibri" w:hAnsi="Calibri" w:eastAsia="Calibri" w:ascii="Calibri"/>
            <w:spacing w:val="0"/>
            <w:w w:val="100"/>
            <w:sz w:val="22"/>
            <w:szCs w:val="22"/>
          </w:rPr>
          <w:t>li</w:t>
        </w:r>
        <w:r>
          <w:rPr>
            <w:rFonts w:cs="Calibri" w:hAnsi="Calibri" w:eastAsia="Calibri" w:ascii="Calibri"/>
            <w:spacing w:val="1"/>
            <w:w w:val="100"/>
            <w:sz w:val="22"/>
            <w:szCs w:val="22"/>
          </w:rPr>
          <w:t>m</w:t>
        </w:r>
        <w:r>
          <w:rPr>
            <w:rFonts w:cs="Calibri" w:hAnsi="Calibri" w:eastAsia="Calibri" w:ascii="Calibri"/>
            <w:spacing w:val="-1"/>
            <w:w w:val="100"/>
            <w:sz w:val="22"/>
            <w:szCs w:val="22"/>
          </w:rPr>
          <w:t>p</w:t>
        </w:r>
        <w:r>
          <w:rPr>
            <w:rFonts w:cs="Calibri" w:hAnsi="Calibri" w:eastAsia="Calibri" w:ascii="Calibri"/>
            <w:spacing w:val="0"/>
            <w:w w:val="100"/>
            <w:sz w:val="22"/>
            <w:szCs w:val="22"/>
          </w:rPr>
          <w:t>ia</w:t>
        </w:r>
        <w:r>
          <w:rPr>
            <w:rFonts w:cs="Calibri" w:hAnsi="Calibri" w:eastAsia="Calibri" w:ascii="Calibri"/>
            <w:spacing w:val="-1"/>
            <w:w w:val="100"/>
            <w:sz w:val="22"/>
            <w:szCs w:val="22"/>
          </w:rPr>
          <w:t>d</w:t>
        </w:r>
        <w:r>
          <w:rPr>
            <w:rFonts w:cs="Calibri" w:hAnsi="Calibri" w:eastAsia="Calibri" w:ascii="Calibri"/>
            <w:spacing w:val="0"/>
            <w:w w:val="100"/>
            <w:sz w:val="22"/>
            <w:szCs w:val="22"/>
          </w:rPr>
          <w:t>a</w:t>
        </w:r>
        <w:r>
          <w:rPr>
            <w:rFonts w:cs="Calibri" w:hAnsi="Calibri" w:eastAsia="Calibri" w:ascii="Calibri"/>
            <w:spacing w:val="-1"/>
            <w:w w:val="100"/>
            <w:sz w:val="22"/>
            <w:szCs w:val="22"/>
          </w:rPr>
          <w:t>n</w:t>
        </w:r>
        <w:r>
          <w:rPr>
            <w:rFonts w:cs="Calibri" w:hAnsi="Calibri" w:eastAsia="Calibri" w:ascii="Calibri"/>
            <w:spacing w:val="0"/>
            <w:w w:val="100"/>
            <w:sz w:val="22"/>
            <w:szCs w:val="22"/>
          </w:rPr>
          <w:t>aci</w:t>
        </w:r>
        <w:r>
          <w:rPr>
            <w:rFonts w:cs="Calibri" w:hAnsi="Calibri" w:eastAsia="Calibri" w:ascii="Calibri"/>
            <w:spacing w:val="1"/>
            <w:w w:val="100"/>
            <w:sz w:val="22"/>
            <w:szCs w:val="22"/>
          </w:rPr>
          <w:t>o</w:t>
        </w:r>
        <w:r>
          <w:rPr>
            <w:rFonts w:cs="Calibri" w:hAnsi="Calibri" w:eastAsia="Calibri" w:ascii="Calibri"/>
            <w:spacing w:val="-1"/>
            <w:w w:val="100"/>
            <w:sz w:val="22"/>
            <w:szCs w:val="22"/>
          </w:rPr>
          <w:t>n</w:t>
        </w:r>
        <w:r>
          <w:rPr>
            <w:rFonts w:cs="Calibri" w:hAnsi="Calibri" w:eastAsia="Calibri" w:ascii="Calibri"/>
            <w:spacing w:val="0"/>
            <w:w w:val="100"/>
            <w:sz w:val="22"/>
            <w:szCs w:val="22"/>
          </w:rPr>
          <w:t>al2</w:t>
        </w:r>
        <w:r>
          <w:rPr>
            <w:rFonts w:cs="Calibri" w:hAnsi="Calibri" w:eastAsia="Calibri" w:ascii="Calibri"/>
            <w:spacing w:val="1"/>
            <w:w w:val="100"/>
            <w:sz w:val="22"/>
            <w:szCs w:val="22"/>
          </w:rPr>
          <w:t>0</w:t>
        </w:r>
        <w:r>
          <w:rPr>
            <w:rFonts w:cs="Calibri" w:hAnsi="Calibri" w:eastAsia="Calibri" w:ascii="Calibri"/>
            <w:spacing w:val="1"/>
            <w:w w:val="100"/>
            <w:sz w:val="22"/>
            <w:szCs w:val="22"/>
          </w:rPr>
          <w:t>1</w:t>
        </w:r>
        <w:r>
          <w:rPr>
            <w:rFonts w:cs="Calibri" w:hAnsi="Calibri" w:eastAsia="Calibri" w:ascii="Calibri"/>
            <w:spacing w:val="1"/>
            <w:w w:val="100"/>
            <w:sz w:val="22"/>
            <w:szCs w:val="22"/>
          </w:rPr>
          <w:t>9</w:t>
        </w:r>
        <w:r>
          <w:rPr>
            <w:rFonts w:cs="Calibri" w:hAnsi="Calibri" w:eastAsia="Calibri" w:ascii="Calibri"/>
            <w:spacing w:val="0"/>
            <w:w w:val="100"/>
            <w:sz w:val="22"/>
            <w:szCs w:val="22"/>
          </w:rPr>
          <w:t>.c</w:t>
        </w:r>
        <w:r>
          <w:rPr>
            <w:rFonts w:cs="Calibri" w:hAnsi="Calibri" w:eastAsia="Calibri" w:ascii="Calibri"/>
            <w:spacing w:val="1"/>
            <w:w w:val="100"/>
            <w:sz w:val="22"/>
            <w:szCs w:val="22"/>
          </w:rPr>
          <w:t>o</w:t>
        </w:r>
        <w:r>
          <w:rPr>
            <w:rFonts w:cs="Calibri" w:hAnsi="Calibri" w:eastAsia="Calibri" w:ascii="Calibri"/>
            <w:spacing w:val="-1"/>
            <w:w w:val="100"/>
            <w:sz w:val="22"/>
            <w:szCs w:val="22"/>
          </w:rPr>
          <w:t>n</w:t>
        </w:r>
        <w:r>
          <w:rPr>
            <w:rFonts w:cs="Calibri" w:hAnsi="Calibri" w:eastAsia="Calibri" w:ascii="Calibri"/>
            <w:spacing w:val="0"/>
            <w:w w:val="100"/>
            <w:sz w:val="22"/>
            <w:szCs w:val="22"/>
          </w:rPr>
          <w:t>a</w:t>
        </w:r>
        <w:r>
          <w:rPr>
            <w:rFonts w:cs="Calibri" w:hAnsi="Calibri" w:eastAsia="Calibri" w:ascii="Calibri"/>
            <w:spacing w:val="-1"/>
            <w:w w:val="100"/>
            <w:sz w:val="22"/>
            <w:szCs w:val="22"/>
          </w:rPr>
          <w:t>d</w:t>
        </w:r>
        <w:r>
          <w:rPr>
            <w:rFonts w:cs="Calibri" w:hAnsi="Calibri" w:eastAsia="Calibri" w:ascii="Calibri"/>
            <w:spacing w:val="0"/>
            <w:w w:val="100"/>
            <w:sz w:val="22"/>
            <w:szCs w:val="22"/>
          </w:rPr>
          <w:t>e.</w:t>
        </w:r>
        <w:r>
          <w:rPr>
            <w:rFonts w:cs="Calibri" w:hAnsi="Calibri" w:eastAsia="Calibri" w:ascii="Calibri"/>
            <w:spacing w:val="-1"/>
            <w:w w:val="100"/>
            <w:sz w:val="22"/>
            <w:szCs w:val="22"/>
          </w:rPr>
          <w:t>g</w:t>
        </w:r>
        <w:r>
          <w:rPr>
            <w:rFonts w:cs="Calibri" w:hAnsi="Calibri" w:eastAsia="Calibri" w:ascii="Calibri"/>
            <w:spacing w:val="1"/>
            <w:w w:val="100"/>
            <w:sz w:val="22"/>
            <w:szCs w:val="22"/>
          </w:rPr>
          <w:t>o</w:t>
        </w:r>
        <w:r>
          <w:rPr>
            <w:rFonts w:cs="Calibri" w:hAnsi="Calibri" w:eastAsia="Calibri" w:ascii="Calibri"/>
            <w:spacing w:val="-1"/>
            <w:w w:val="100"/>
            <w:sz w:val="22"/>
            <w:szCs w:val="22"/>
          </w:rPr>
          <w:t>b</w:t>
        </w:r>
        <w:r>
          <w:rPr>
            <w:rFonts w:cs="Calibri" w:hAnsi="Calibri" w:eastAsia="Calibri" w:ascii="Calibri"/>
            <w:spacing w:val="0"/>
            <w:w w:val="100"/>
            <w:sz w:val="22"/>
            <w:szCs w:val="22"/>
          </w:rPr>
          <w:t>.mx</w:t>
        </w:r>
        <w:r>
          <w:rPr>
            <w:rFonts w:cs="Calibri" w:hAnsi="Calibri" w:eastAsia="Calibri" w:ascii="Calibri"/>
            <w:spacing w:val="1"/>
            <w:w w:val="100"/>
            <w:sz w:val="22"/>
            <w:szCs w:val="22"/>
          </w:rPr>
          <w:t>/</w:t>
        </w:r>
        <w:r>
          <w:rPr>
            <w:rFonts w:cs="Calibri" w:hAnsi="Calibri" w:eastAsia="Calibri" w:ascii="Calibri"/>
            <w:spacing w:val="1"/>
            <w:w w:val="100"/>
            <w:sz w:val="22"/>
            <w:szCs w:val="22"/>
          </w:rPr>
          <w:t>M</w:t>
        </w:r>
        <w:r>
          <w:rPr>
            <w:rFonts w:cs="Calibri" w:hAnsi="Calibri" w:eastAsia="Calibri" w:ascii="Calibri"/>
            <w:spacing w:val="0"/>
            <w:w w:val="100"/>
            <w:sz w:val="22"/>
            <w:szCs w:val="22"/>
          </w:rPr>
          <w:t>eda</w:t>
        </w:r>
        <w:r>
          <w:rPr>
            <w:rFonts w:cs="Calibri" w:hAnsi="Calibri" w:eastAsia="Calibri" w:ascii="Calibri"/>
            <w:spacing w:val="-1"/>
            <w:w w:val="100"/>
            <w:sz w:val="22"/>
            <w:szCs w:val="22"/>
          </w:rPr>
          <w:t>l</w:t>
        </w:r>
        <w:r>
          <w:rPr>
            <w:rFonts w:cs="Calibri" w:hAnsi="Calibri" w:eastAsia="Calibri" w:ascii="Calibri"/>
            <w:spacing w:val="0"/>
            <w:w w:val="100"/>
            <w:sz w:val="22"/>
            <w:szCs w:val="22"/>
          </w:rPr>
          <w:t>ler</w:t>
        </w:r>
        <w:r>
          <w:rPr>
            <w:rFonts w:cs="Calibri" w:hAnsi="Calibri" w:eastAsia="Calibri" w:ascii="Calibri"/>
            <w:spacing w:val="1"/>
            <w:w w:val="100"/>
            <w:sz w:val="22"/>
            <w:szCs w:val="22"/>
          </w:rPr>
          <w:t>o</w:t>
        </w:r>
        <w:r>
          <w:rPr>
            <w:rFonts w:cs="Calibri" w:hAnsi="Calibri" w:eastAsia="Calibri" w:ascii="Calibri"/>
            <w:spacing w:val="0"/>
            <w:w w:val="100"/>
            <w:sz w:val="22"/>
            <w:szCs w:val="22"/>
          </w:rPr>
          <w:t>General.as</w:t>
        </w:r>
        <w:r>
          <w:rPr>
            <w:rFonts w:cs="Calibri" w:hAnsi="Calibri" w:eastAsia="Calibri" w:ascii="Calibri"/>
            <w:spacing w:val="-2"/>
            <w:w w:val="100"/>
            <w:sz w:val="22"/>
            <w:szCs w:val="22"/>
          </w:rPr>
          <w:t>p</w:t>
        </w:r>
        <w:r>
          <w:rPr>
            <w:rFonts w:cs="Calibri" w:hAnsi="Calibri" w:eastAsia="Calibri" w:ascii="Calibri"/>
            <w:spacing w:val="0"/>
            <w:w w:val="100"/>
            <w:sz w:val="22"/>
            <w:szCs w:val="22"/>
          </w:rPr>
          <w:t>x</w:t>
        </w:r>
      </w:hyperlink>
    </w:p>
    <w:sectPr>
      <w:pgSz w:w="12240" w:h="15840"/>
      <w:pgMar w:top="1040" w:bottom="280" w:left="82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hyperlink" Target="http://olimpiadanacional2019.conade.gob.mx/MedalleroGeneral.aspx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