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9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4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OEN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DEPOR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058" w:type="dxa"/>
            <w:gridSpan w:val="5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5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642" w:right="163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mbre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30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rtista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1º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ález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Cicl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2º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ález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Cicl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3º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2º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3º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Softbol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rtista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1º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Atletis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2º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Benjamín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ález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ceda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Atletis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3º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Taek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1º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Sá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chez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énez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Atletis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2º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Javier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Atletis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3º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Castella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Atletis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liacán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