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69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OEN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742" w:right="47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066" w:right="505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8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DEPOR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FUERZA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re(s)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TAEK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AREZO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TAEK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TAEK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ATLETI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ATLETI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ATLETI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CICLI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VOLEIBOL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581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RGEN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ULIDO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VOLEIBOL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1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CICLI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BOXEO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TAMIENTO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581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VOLEIBOL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581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VOLEIBOL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C.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TBOL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CICLI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BOXEO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BOXEO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BOXEO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HUMBERTO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ATLETI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ARODI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ATLETI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1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ATLETI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$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