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1" w:hRule="exact"/>
        </w:trPr>
        <w:tc>
          <w:tcPr>
            <w:tcW w:w="113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11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STITUTO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SI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TU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SICA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b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113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094" w:right="407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DIR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CCION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ALTO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DI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IENTO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113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780" w:right="376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ARTAMENTO</w:t>
            </w:r>
            <w:r>
              <w:rPr>
                <w:rFonts w:cs="Calibri" w:hAnsi="Calibri" w:eastAsia="Calibri" w:ascii="Calibri"/>
                <w:b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CTI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113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105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GRAMA</w:t>
            </w:r>
            <w:r>
              <w:rPr>
                <w:rFonts w:cs="Calibri" w:hAnsi="Calibri" w:eastAsia="Calibri" w:ascii="Calibri"/>
                <w:b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CAS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CONÓM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CAS</w:t>
            </w:r>
            <w:r>
              <w:rPr>
                <w:rFonts w:cs="Calibri" w:hAnsi="Calibri" w:eastAsia="Calibri" w:ascii="Calibri"/>
                <w:b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TISTAS</w:t>
            </w:r>
            <w:r>
              <w:rPr>
                <w:rFonts w:cs="Calibri" w:hAnsi="Calibri" w:eastAsia="Calibri" w:ascii="Calibri"/>
                <w:b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6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31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um.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861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omb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69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imer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ap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ll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3" w:lineRule="auto" w:line="262"/>
              <w:ind w:left="415" w:right="346" w:hanging="26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Segu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ap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ll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3" w:lineRule="auto" w:line="262"/>
              <w:ind w:left="239" w:right="198" w:firstLine="74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3" w:lineRule="auto" w:line="262"/>
              <w:ind w:left="184" w:right="142" w:firstLine="113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Uni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ad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it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ial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25"/>
            </w:pPr>
            <w:r>
              <w:rPr>
                <w:rFonts w:cs="Calibri" w:hAnsi="Calibri" w:eastAsia="Calibri" w:ascii="Calibri"/>
                <w:b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dad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05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21"/>
                <w:szCs w:val="21"/>
              </w:rPr>
              <w:t>Sexo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32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DIA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OSA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ORQ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32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32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UZ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32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OSUE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STON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32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OSA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32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OSSY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SSUL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32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UL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ORQ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GOM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32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ORD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$8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MARGAR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32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32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36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$4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$6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PU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32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MU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MON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UPE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ORD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OX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SP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OSE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OST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OSUE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GOM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36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SA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OYAMA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DESMA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OSE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LIM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102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104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105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MOC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UMA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106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107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113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126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127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128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129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STO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SRA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POMPA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POMPA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131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133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134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135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136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DIN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137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DI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138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36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139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140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141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FLOR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142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143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144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145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146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147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OYA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148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149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OTO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OSH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SP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$3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OYO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SOL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36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OSCAR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FLO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FLO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ORD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OSÉ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FONSO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DRO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SSA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213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OYA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DRO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MPA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231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232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233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234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36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235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236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SPO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237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238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MAX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239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OMI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240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241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ÓRQ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242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243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DY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244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245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246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OMO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247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248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SOB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249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ORD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OSEPH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MAUR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76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UMA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260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261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262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DI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263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264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265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266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267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268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270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OSW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271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272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273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BENITEZ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274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FONSO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275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276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277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DI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278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279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280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281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282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36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283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MARGAR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284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SP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285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ORV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286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287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288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289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290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291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292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293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DA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294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MUS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295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296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297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SSA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298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FLO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299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FRAGOZO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OYA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302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304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305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306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307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309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SLAS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313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DY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OSE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326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327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328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329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OYA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36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331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332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ORO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333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334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335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DNE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336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337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OSO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ORQ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338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339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340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341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342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343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344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345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346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347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348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DUGO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349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351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352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GOS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353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354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355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356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357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FR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358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359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360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361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UZON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362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363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364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UPE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MARG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365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366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367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368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370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DUGO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371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OOL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372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373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76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93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374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40" w:right="-24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$1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06" w:right="290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sectPr>
      <w:pgSz w:w="12240" w:h="15840"/>
      <w:pgMar w:top="980" w:bottom="280" w:left="260" w:right="3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