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0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52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0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2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057" w:type="dxa"/>
            <w:gridSpan w:val="6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29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1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9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3" w:right="41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1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21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9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YUC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COAH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BCS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SLP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IPN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IMSS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26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