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6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26" w:hRule="exact"/>
        </w:trPr>
        <w:tc>
          <w:tcPr>
            <w:tcW w:w="9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159" w:right="141" w:hanging="398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9372719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1017729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1510141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2319115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