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0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1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0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ADAS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PLE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6365582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1818681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3740979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102055803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UBLICA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(HOSPITAL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16213053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17673528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TRIBU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32974223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AUTONOMA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43246547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