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8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0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19937314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(HOSPITAL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2348680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3181133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AUTONOMA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4638531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